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329A0" w14:textId="0C7E2588" w:rsidR="0060416E" w:rsidRPr="00AA7C31" w:rsidRDefault="006368C6" w:rsidP="00AA7C31">
      <w:pPr>
        <w:spacing w:after="0" w:line="240" w:lineRule="auto"/>
        <w:jc w:val="center"/>
        <w:rPr>
          <w:rFonts w:ascii="Arial" w:hAnsi="Arial" w:cs="Arial"/>
          <w:b/>
          <w:bCs/>
          <w:sz w:val="20"/>
          <w:szCs w:val="20"/>
        </w:rPr>
      </w:pPr>
      <w:r w:rsidRPr="00AA7C31">
        <w:rPr>
          <w:rFonts w:ascii="Arial" w:hAnsi="Arial" w:cs="Arial"/>
          <w:b/>
          <w:bCs/>
          <w:sz w:val="20"/>
          <w:szCs w:val="20"/>
        </w:rPr>
        <w:t>Samuel G. Prabhakar</w:t>
      </w:r>
    </w:p>
    <w:p w14:paraId="0694BE48" w14:textId="3FBA452A" w:rsidR="007C045B" w:rsidRDefault="007C045B" w:rsidP="00AA7C31">
      <w:pPr>
        <w:spacing w:after="0" w:line="240" w:lineRule="auto"/>
        <w:jc w:val="both"/>
        <w:rPr>
          <w:rFonts w:ascii="Arial" w:hAnsi="Arial" w:cs="Arial"/>
          <w:b/>
          <w:bCs/>
          <w:color w:val="000000" w:themeColor="text1"/>
          <w:sz w:val="20"/>
          <w:szCs w:val="20"/>
        </w:rPr>
      </w:pPr>
      <w:r>
        <w:rPr>
          <w:rFonts w:ascii="Arial" w:hAnsi="Arial" w:cs="Arial"/>
          <w:b/>
          <w:bCs/>
          <w:color w:val="000000" w:themeColor="text1"/>
          <w:sz w:val="20"/>
          <w:szCs w:val="20"/>
        </w:rPr>
        <w:t xml:space="preserve">                 Employer: VisionSoft Intl. Inc – Prabhu - #770-872-7576 / </w:t>
      </w:r>
      <w:hyperlink r:id="rId11" w:history="1">
        <w:r w:rsidRPr="00D67BF7">
          <w:rPr>
            <w:rStyle w:val="Hyperlink"/>
            <w:rFonts w:ascii="Arial" w:hAnsi="Arial" w:cs="Arial"/>
            <w:b/>
            <w:bCs/>
            <w:sz w:val="20"/>
            <w:szCs w:val="20"/>
          </w:rPr>
          <w:t>prabhu@vsiiusa.com</w:t>
        </w:r>
      </w:hyperlink>
      <w:r>
        <w:rPr>
          <w:rFonts w:ascii="Arial" w:hAnsi="Arial" w:cs="Arial"/>
          <w:b/>
          <w:bCs/>
          <w:color w:val="000000" w:themeColor="text1"/>
          <w:sz w:val="20"/>
          <w:szCs w:val="20"/>
        </w:rPr>
        <w:t xml:space="preserve"> </w:t>
      </w:r>
    </w:p>
    <w:p w14:paraId="51A5CF66" w14:textId="77777777" w:rsidR="007C045B" w:rsidRDefault="007C045B" w:rsidP="00AA7C31">
      <w:pPr>
        <w:spacing w:after="0" w:line="240" w:lineRule="auto"/>
        <w:jc w:val="both"/>
        <w:rPr>
          <w:rFonts w:ascii="Arial" w:hAnsi="Arial" w:cs="Arial"/>
          <w:b/>
          <w:bCs/>
          <w:color w:val="000000" w:themeColor="text1"/>
          <w:sz w:val="20"/>
          <w:szCs w:val="20"/>
        </w:rPr>
      </w:pPr>
    </w:p>
    <w:p w14:paraId="062C8C0E" w14:textId="59A413B4" w:rsidR="006368C6" w:rsidRPr="00AA7C31" w:rsidRDefault="003578A2" w:rsidP="00AA7C31">
      <w:pPr>
        <w:spacing w:after="0" w:line="240" w:lineRule="auto"/>
        <w:jc w:val="both"/>
        <w:rPr>
          <w:rFonts w:ascii="Arial" w:hAnsi="Arial" w:cs="Arial"/>
          <w:b/>
          <w:bCs/>
          <w:color w:val="000000" w:themeColor="text1"/>
          <w:sz w:val="20"/>
          <w:szCs w:val="20"/>
        </w:rPr>
      </w:pPr>
      <w:r w:rsidRPr="00AA7C31">
        <w:rPr>
          <w:rFonts w:ascii="Arial" w:hAnsi="Arial" w:cs="Arial"/>
          <w:b/>
          <w:bCs/>
          <w:color w:val="000000" w:themeColor="text1"/>
          <w:sz w:val="20"/>
          <w:szCs w:val="20"/>
        </w:rPr>
        <w:t>Summary</w:t>
      </w:r>
    </w:p>
    <w:p w14:paraId="58448218" w14:textId="52DCDBCB" w:rsidR="007D42EB" w:rsidRPr="007D42EB" w:rsidRDefault="007D42EB" w:rsidP="007D42EB">
      <w:pPr>
        <w:pStyle w:val="NormalWeb"/>
        <w:numPr>
          <w:ilvl w:val="0"/>
          <w:numId w:val="11"/>
        </w:numPr>
        <w:rPr>
          <w:rFonts w:ascii="Arial" w:hAnsi="Arial" w:cs="Arial"/>
          <w:sz w:val="20"/>
          <w:szCs w:val="20"/>
        </w:rPr>
      </w:pPr>
      <w:r w:rsidRPr="007D42EB">
        <w:rPr>
          <w:rFonts w:ascii="Arial" w:hAnsi="Arial" w:cs="Arial"/>
          <w:sz w:val="20"/>
          <w:szCs w:val="20"/>
        </w:rPr>
        <w:t>7 years of expertise in developing scalable and high-performance applications in Python, with a deep understanding of Object-Oriented Programming (OOP) principles.</w:t>
      </w:r>
    </w:p>
    <w:p w14:paraId="573FA60A" w14:textId="52276F93" w:rsidR="007D42EB" w:rsidRPr="007D42EB" w:rsidRDefault="007D42EB" w:rsidP="007D42EB">
      <w:pPr>
        <w:pStyle w:val="NormalWeb"/>
        <w:numPr>
          <w:ilvl w:val="0"/>
          <w:numId w:val="11"/>
        </w:numPr>
        <w:rPr>
          <w:rFonts w:ascii="Arial" w:hAnsi="Arial" w:cs="Arial"/>
          <w:sz w:val="20"/>
          <w:szCs w:val="20"/>
        </w:rPr>
      </w:pPr>
      <w:r w:rsidRPr="007D42EB">
        <w:rPr>
          <w:rFonts w:ascii="Arial" w:hAnsi="Arial" w:cs="Arial"/>
          <w:sz w:val="20"/>
          <w:szCs w:val="20"/>
        </w:rPr>
        <w:t>5 years of experience in working with Java, PHP, and JavaScript for web development and backend services.</w:t>
      </w:r>
    </w:p>
    <w:p w14:paraId="3FD1A6DF" w14:textId="4E145799" w:rsidR="007D42EB" w:rsidRPr="007D42EB" w:rsidRDefault="007D42EB" w:rsidP="007D42EB">
      <w:pPr>
        <w:pStyle w:val="NormalWeb"/>
        <w:numPr>
          <w:ilvl w:val="0"/>
          <w:numId w:val="11"/>
        </w:numPr>
        <w:rPr>
          <w:rFonts w:ascii="Arial" w:hAnsi="Arial" w:cs="Arial"/>
          <w:sz w:val="20"/>
          <w:szCs w:val="20"/>
        </w:rPr>
      </w:pPr>
      <w:r w:rsidRPr="007D42EB">
        <w:rPr>
          <w:rFonts w:ascii="Arial" w:hAnsi="Arial" w:cs="Arial"/>
          <w:sz w:val="20"/>
          <w:szCs w:val="20"/>
        </w:rPr>
        <w:t xml:space="preserve">Experienced in using </w:t>
      </w:r>
      <w:proofErr w:type="spellStart"/>
      <w:r w:rsidRPr="007D42EB">
        <w:rPr>
          <w:rFonts w:ascii="Arial" w:hAnsi="Arial" w:cs="Arial"/>
          <w:sz w:val="20"/>
          <w:szCs w:val="20"/>
        </w:rPr>
        <w:t>Matlab</w:t>
      </w:r>
      <w:proofErr w:type="spellEnd"/>
      <w:r w:rsidRPr="007D42EB">
        <w:rPr>
          <w:rFonts w:ascii="Arial" w:hAnsi="Arial" w:cs="Arial"/>
          <w:sz w:val="20"/>
          <w:szCs w:val="20"/>
        </w:rPr>
        <w:t xml:space="preserve"> and MathCAD.</w:t>
      </w:r>
    </w:p>
    <w:p w14:paraId="68FB9FA9" w14:textId="097EE203" w:rsidR="007D42EB" w:rsidRPr="007D42EB" w:rsidRDefault="007D42EB" w:rsidP="007D42EB">
      <w:pPr>
        <w:pStyle w:val="NormalWeb"/>
        <w:numPr>
          <w:ilvl w:val="0"/>
          <w:numId w:val="11"/>
        </w:numPr>
        <w:rPr>
          <w:rFonts w:ascii="Arial" w:hAnsi="Arial" w:cs="Arial"/>
          <w:sz w:val="20"/>
          <w:szCs w:val="20"/>
        </w:rPr>
      </w:pPr>
      <w:r w:rsidRPr="007D42EB">
        <w:rPr>
          <w:rFonts w:ascii="Arial" w:hAnsi="Arial" w:cs="Arial"/>
          <w:sz w:val="20"/>
          <w:szCs w:val="20"/>
        </w:rPr>
        <w:t xml:space="preserve">Proficient in writing SQL Queries, Views, Joins, Constraints, </w:t>
      </w:r>
      <w:r w:rsidR="000C780C">
        <w:rPr>
          <w:rFonts w:ascii="Arial" w:hAnsi="Arial" w:cs="Arial"/>
          <w:sz w:val="20"/>
          <w:szCs w:val="20"/>
        </w:rPr>
        <w:t xml:space="preserve">DQL, </w:t>
      </w:r>
      <w:r w:rsidRPr="007D42EB">
        <w:rPr>
          <w:rFonts w:ascii="Arial" w:hAnsi="Arial" w:cs="Arial"/>
          <w:sz w:val="20"/>
          <w:szCs w:val="20"/>
        </w:rPr>
        <w:t>DDL, DML,</w:t>
      </w:r>
      <w:r w:rsidR="000C780C">
        <w:rPr>
          <w:rFonts w:ascii="Arial" w:hAnsi="Arial" w:cs="Arial"/>
          <w:sz w:val="20"/>
          <w:szCs w:val="20"/>
        </w:rPr>
        <w:t xml:space="preserve"> TCL</w:t>
      </w:r>
      <w:r w:rsidRPr="007D42EB">
        <w:rPr>
          <w:rFonts w:ascii="Arial" w:hAnsi="Arial" w:cs="Arial"/>
          <w:sz w:val="20"/>
          <w:szCs w:val="20"/>
        </w:rPr>
        <w:t xml:space="preserve"> and user-defined functions to implement business logic.</w:t>
      </w:r>
    </w:p>
    <w:p w14:paraId="182910C1" w14:textId="72FA4114" w:rsidR="007D42EB" w:rsidRPr="007D42EB" w:rsidRDefault="007D42EB" w:rsidP="007D42EB">
      <w:pPr>
        <w:pStyle w:val="NormalWeb"/>
        <w:numPr>
          <w:ilvl w:val="0"/>
          <w:numId w:val="11"/>
        </w:numPr>
        <w:rPr>
          <w:rFonts w:ascii="Arial" w:hAnsi="Arial" w:cs="Arial"/>
          <w:sz w:val="20"/>
          <w:szCs w:val="20"/>
        </w:rPr>
      </w:pPr>
      <w:r w:rsidRPr="007D42EB">
        <w:rPr>
          <w:rFonts w:ascii="Arial" w:hAnsi="Arial" w:cs="Arial"/>
          <w:sz w:val="20"/>
          <w:szCs w:val="20"/>
        </w:rPr>
        <w:t>Monitored performance and optimized SQL Queries for maximum efficiency.</w:t>
      </w:r>
    </w:p>
    <w:p w14:paraId="7A748757" w14:textId="45AA226F" w:rsidR="007D42EB" w:rsidRPr="007D42EB" w:rsidRDefault="007D42EB" w:rsidP="007D42EB">
      <w:pPr>
        <w:pStyle w:val="NormalWeb"/>
        <w:numPr>
          <w:ilvl w:val="0"/>
          <w:numId w:val="11"/>
        </w:numPr>
        <w:rPr>
          <w:rFonts w:ascii="Arial" w:hAnsi="Arial" w:cs="Arial"/>
          <w:sz w:val="20"/>
          <w:szCs w:val="20"/>
        </w:rPr>
      </w:pPr>
      <w:r w:rsidRPr="007D42EB">
        <w:rPr>
          <w:rFonts w:ascii="Arial" w:hAnsi="Arial" w:cs="Arial"/>
          <w:sz w:val="20"/>
          <w:szCs w:val="20"/>
        </w:rPr>
        <w:t>Expertise in web automation scripts using Python Selenium library and integrating them with ChromeDriver.</w:t>
      </w:r>
    </w:p>
    <w:p w14:paraId="6378FC87" w14:textId="30612A2C" w:rsidR="007D42EB" w:rsidRPr="007D42EB" w:rsidRDefault="007D42EB" w:rsidP="007D42EB">
      <w:pPr>
        <w:pStyle w:val="NormalWeb"/>
        <w:numPr>
          <w:ilvl w:val="0"/>
          <w:numId w:val="11"/>
        </w:numPr>
        <w:rPr>
          <w:rFonts w:ascii="Arial" w:hAnsi="Arial" w:cs="Arial"/>
          <w:sz w:val="20"/>
          <w:szCs w:val="20"/>
        </w:rPr>
      </w:pPr>
      <w:r w:rsidRPr="007D42EB">
        <w:rPr>
          <w:rFonts w:ascii="Arial" w:hAnsi="Arial" w:cs="Arial"/>
          <w:sz w:val="20"/>
          <w:szCs w:val="20"/>
        </w:rPr>
        <w:t>Involved in development, testing, and maintenance, as well as problem resolution during implementation.</w:t>
      </w:r>
    </w:p>
    <w:p w14:paraId="337CC4D9" w14:textId="4BF99558" w:rsidR="007D42EB" w:rsidRPr="007D42EB" w:rsidRDefault="007D42EB" w:rsidP="007D42EB">
      <w:pPr>
        <w:pStyle w:val="NormalWeb"/>
        <w:numPr>
          <w:ilvl w:val="0"/>
          <w:numId w:val="11"/>
        </w:numPr>
        <w:rPr>
          <w:rFonts w:ascii="Arial" w:hAnsi="Arial" w:cs="Arial"/>
          <w:sz w:val="20"/>
          <w:szCs w:val="20"/>
        </w:rPr>
      </w:pPr>
      <w:r w:rsidRPr="007D42EB">
        <w:rPr>
          <w:rFonts w:ascii="Arial" w:hAnsi="Arial" w:cs="Arial"/>
          <w:sz w:val="20"/>
          <w:szCs w:val="20"/>
        </w:rPr>
        <w:t>Coordinated with technology teams to identify business processes and system requirements.</w:t>
      </w:r>
    </w:p>
    <w:p w14:paraId="549891B2" w14:textId="2F69BEBB" w:rsidR="007D42EB" w:rsidRPr="007D42EB" w:rsidRDefault="007D42EB" w:rsidP="007D42EB">
      <w:pPr>
        <w:pStyle w:val="NormalWeb"/>
        <w:numPr>
          <w:ilvl w:val="0"/>
          <w:numId w:val="11"/>
        </w:numPr>
        <w:rPr>
          <w:rFonts w:ascii="Arial" w:hAnsi="Arial" w:cs="Arial"/>
          <w:sz w:val="20"/>
          <w:szCs w:val="20"/>
        </w:rPr>
      </w:pPr>
      <w:r w:rsidRPr="007D42EB">
        <w:rPr>
          <w:rFonts w:ascii="Arial" w:hAnsi="Arial" w:cs="Arial"/>
          <w:sz w:val="20"/>
          <w:szCs w:val="20"/>
        </w:rPr>
        <w:t>Experienced with version control systems such as GitHub.</w:t>
      </w:r>
    </w:p>
    <w:p w14:paraId="7C1A43D6" w14:textId="1199D1ED" w:rsidR="007D42EB" w:rsidRPr="007D42EB" w:rsidRDefault="007D42EB" w:rsidP="007D42EB">
      <w:pPr>
        <w:pStyle w:val="NormalWeb"/>
        <w:numPr>
          <w:ilvl w:val="0"/>
          <w:numId w:val="11"/>
        </w:numPr>
        <w:rPr>
          <w:rFonts w:ascii="Arial" w:hAnsi="Arial" w:cs="Arial"/>
          <w:sz w:val="20"/>
          <w:szCs w:val="20"/>
        </w:rPr>
      </w:pPr>
      <w:r w:rsidRPr="007D42EB">
        <w:rPr>
          <w:rFonts w:ascii="Arial" w:hAnsi="Arial" w:cs="Arial"/>
          <w:sz w:val="20"/>
          <w:szCs w:val="20"/>
        </w:rPr>
        <w:t>Familiar with CI/CD tools such as CircleCI for unit testing and continuous integration.</w:t>
      </w:r>
    </w:p>
    <w:p w14:paraId="16A95158" w14:textId="12E7A738" w:rsidR="007D42EB" w:rsidRPr="007D42EB" w:rsidRDefault="007D42EB" w:rsidP="007D42EB">
      <w:pPr>
        <w:pStyle w:val="NormalWeb"/>
        <w:numPr>
          <w:ilvl w:val="0"/>
          <w:numId w:val="11"/>
        </w:numPr>
        <w:rPr>
          <w:rFonts w:ascii="Arial" w:hAnsi="Arial" w:cs="Arial"/>
          <w:sz w:val="20"/>
          <w:szCs w:val="20"/>
        </w:rPr>
      </w:pPr>
      <w:r w:rsidRPr="007D42EB">
        <w:rPr>
          <w:rFonts w:ascii="Arial" w:hAnsi="Arial" w:cs="Arial"/>
          <w:sz w:val="20"/>
          <w:szCs w:val="20"/>
        </w:rPr>
        <w:t>Strong experience in ETL processes, data extraction, transformation, and loading, leveraging Python and SQL for data-driven applications.</w:t>
      </w:r>
    </w:p>
    <w:p w14:paraId="78A26652" w14:textId="3125BC51" w:rsidR="007D42EB" w:rsidRPr="007D42EB" w:rsidRDefault="007D42EB" w:rsidP="007D42EB">
      <w:pPr>
        <w:pStyle w:val="NormalWeb"/>
        <w:numPr>
          <w:ilvl w:val="0"/>
          <w:numId w:val="11"/>
        </w:numPr>
        <w:rPr>
          <w:rFonts w:ascii="Arial" w:hAnsi="Arial" w:cs="Arial"/>
          <w:sz w:val="20"/>
          <w:szCs w:val="20"/>
        </w:rPr>
      </w:pPr>
      <w:r w:rsidRPr="007D42EB">
        <w:rPr>
          <w:rFonts w:ascii="Arial" w:hAnsi="Arial" w:cs="Arial"/>
          <w:sz w:val="20"/>
          <w:szCs w:val="20"/>
        </w:rPr>
        <w:t>Business content activation experience and metadata repository usage.</w:t>
      </w:r>
    </w:p>
    <w:p w14:paraId="093C5154" w14:textId="4B74DB08" w:rsidR="007D42EB" w:rsidRPr="007D42EB" w:rsidRDefault="007D42EB" w:rsidP="007D42EB">
      <w:pPr>
        <w:pStyle w:val="NormalWeb"/>
        <w:numPr>
          <w:ilvl w:val="0"/>
          <w:numId w:val="11"/>
        </w:numPr>
        <w:rPr>
          <w:rFonts w:ascii="Arial" w:hAnsi="Arial" w:cs="Arial"/>
          <w:sz w:val="20"/>
          <w:szCs w:val="20"/>
        </w:rPr>
      </w:pPr>
      <w:r w:rsidRPr="007D42EB">
        <w:rPr>
          <w:rFonts w:ascii="Arial" w:hAnsi="Arial" w:cs="Arial"/>
          <w:sz w:val="20"/>
          <w:szCs w:val="20"/>
        </w:rPr>
        <w:t>Experienced in creating web reports.</w:t>
      </w:r>
    </w:p>
    <w:p w14:paraId="6A08A89A" w14:textId="75E89E9F" w:rsidR="007D42EB" w:rsidRPr="007D42EB" w:rsidRDefault="007D42EB" w:rsidP="007D42EB">
      <w:pPr>
        <w:pStyle w:val="NormalWeb"/>
        <w:numPr>
          <w:ilvl w:val="0"/>
          <w:numId w:val="11"/>
        </w:numPr>
        <w:rPr>
          <w:rFonts w:ascii="Arial" w:hAnsi="Arial" w:cs="Arial"/>
          <w:sz w:val="20"/>
          <w:szCs w:val="20"/>
        </w:rPr>
      </w:pPr>
      <w:r w:rsidRPr="007D42EB">
        <w:rPr>
          <w:rFonts w:ascii="Arial" w:hAnsi="Arial" w:cs="Arial"/>
          <w:sz w:val="20"/>
          <w:szCs w:val="20"/>
        </w:rPr>
        <w:t>Strong understanding of Agile and Waterfall models, with hands-on involvement in the SDLC from design to deployment.</w:t>
      </w:r>
    </w:p>
    <w:p w14:paraId="693918C6" w14:textId="4489792C" w:rsidR="007D42EB" w:rsidRPr="007D42EB" w:rsidRDefault="007D42EB" w:rsidP="007D42EB">
      <w:pPr>
        <w:pStyle w:val="NormalWeb"/>
        <w:numPr>
          <w:ilvl w:val="0"/>
          <w:numId w:val="11"/>
        </w:numPr>
        <w:rPr>
          <w:rFonts w:ascii="Arial" w:hAnsi="Arial" w:cs="Arial"/>
          <w:sz w:val="20"/>
          <w:szCs w:val="20"/>
        </w:rPr>
      </w:pPr>
      <w:r w:rsidRPr="007D42EB">
        <w:rPr>
          <w:rFonts w:ascii="Arial" w:hAnsi="Arial" w:cs="Arial"/>
          <w:sz w:val="20"/>
          <w:szCs w:val="20"/>
        </w:rPr>
        <w:t>Experienced in deploying web applications using AWS, Heroku, and Render.</w:t>
      </w:r>
    </w:p>
    <w:p w14:paraId="4E78554C" w14:textId="6F2A7F49" w:rsidR="007D42EB" w:rsidRPr="007D42EB" w:rsidRDefault="007D42EB" w:rsidP="007D42EB">
      <w:pPr>
        <w:pStyle w:val="NormalWeb"/>
        <w:numPr>
          <w:ilvl w:val="0"/>
          <w:numId w:val="11"/>
        </w:numPr>
        <w:rPr>
          <w:rFonts w:ascii="Arial" w:hAnsi="Arial" w:cs="Arial"/>
          <w:sz w:val="20"/>
          <w:szCs w:val="20"/>
        </w:rPr>
      </w:pPr>
      <w:r w:rsidRPr="007D42EB">
        <w:rPr>
          <w:rFonts w:ascii="Arial" w:hAnsi="Arial" w:cs="Arial"/>
          <w:sz w:val="20"/>
          <w:szCs w:val="20"/>
        </w:rPr>
        <w:t>Proficient in using enterprise service applications.</w:t>
      </w:r>
    </w:p>
    <w:p w14:paraId="6B40D6C3" w14:textId="151D2008" w:rsidR="009C3B73" w:rsidRPr="001F30E1" w:rsidRDefault="007D42EB" w:rsidP="005C1AFC">
      <w:pPr>
        <w:pStyle w:val="NormalWeb"/>
        <w:numPr>
          <w:ilvl w:val="0"/>
          <w:numId w:val="11"/>
        </w:numPr>
        <w:spacing w:after="0"/>
        <w:ind w:right="-283"/>
        <w:jc w:val="both"/>
        <w:rPr>
          <w:rFonts w:ascii="Arial" w:hAnsi="Arial" w:cs="Arial"/>
          <w:color w:val="000000" w:themeColor="text1"/>
          <w:sz w:val="20"/>
          <w:szCs w:val="20"/>
        </w:rPr>
      </w:pPr>
      <w:r w:rsidRPr="001F30E1">
        <w:rPr>
          <w:rFonts w:ascii="Arial" w:hAnsi="Arial" w:cs="Arial"/>
          <w:sz w:val="20"/>
          <w:szCs w:val="20"/>
        </w:rPr>
        <w:t xml:space="preserve">Experienced in using BI tools such as </w:t>
      </w:r>
      <w:proofErr w:type="spellStart"/>
      <w:r w:rsidRPr="001F30E1">
        <w:rPr>
          <w:rFonts w:ascii="Arial" w:hAnsi="Arial" w:cs="Arial"/>
          <w:sz w:val="20"/>
          <w:szCs w:val="20"/>
        </w:rPr>
        <w:t>TeamDynamix</w:t>
      </w:r>
      <w:proofErr w:type="spellEnd"/>
      <w:r w:rsidRPr="001F30E1">
        <w:rPr>
          <w:rFonts w:ascii="Arial" w:hAnsi="Arial" w:cs="Arial"/>
          <w:sz w:val="20"/>
          <w:szCs w:val="20"/>
        </w:rPr>
        <w:t>.</w:t>
      </w:r>
    </w:p>
    <w:p w14:paraId="0957CEA1" w14:textId="45F6493D" w:rsidR="00944FAA" w:rsidRPr="00AA7C31" w:rsidRDefault="006368C6" w:rsidP="00AA7C31">
      <w:pPr>
        <w:spacing w:after="0" w:line="240" w:lineRule="auto"/>
        <w:jc w:val="both"/>
        <w:rPr>
          <w:rFonts w:ascii="Arial" w:hAnsi="Arial" w:cs="Arial"/>
          <w:b/>
          <w:bCs/>
          <w:color w:val="000000" w:themeColor="text1"/>
          <w:sz w:val="20"/>
          <w:szCs w:val="20"/>
        </w:rPr>
      </w:pPr>
      <w:r w:rsidRPr="00AA7C31">
        <w:rPr>
          <w:rFonts w:ascii="Arial" w:hAnsi="Arial" w:cs="Arial"/>
          <w:b/>
          <w:bCs/>
          <w:color w:val="000000" w:themeColor="text1"/>
          <w:sz w:val="20"/>
          <w:szCs w:val="20"/>
        </w:rPr>
        <w:t>Education:</w:t>
      </w:r>
    </w:p>
    <w:p w14:paraId="63EDBE11" w14:textId="3AC7D32B" w:rsidR="00944FAA" w:rsidRPr="00AA7C31" w:rsidRDefault="006368C6" w:rsidP="00AA7C31">
      <w:pPr>
        <w:pStyle w:val="ListParagraph"/>
        <w:numPr>
          <w:ilvl w:val="0"/>
          <w:numId w:val="10"/>
        </w:numPr>
        <w:spacing w:after="0" w:line="240" w:lineRule="auto"/>
        <w:jc w:val="both"/>
        <w:rPr>
          <w:rFonts w:ascii="Arial" w:hAnsi="Arial" w:cs="Arial"/>
          <w:color w:val="000000" w:themeColor="text1"/>
          <w:sz w:val="20"/>
          <w:szCs w:val="20"/>
        </w:rPr>
      </w:pPr>
      <w:r w:rsidRPr="00AA7C31">
        <w:rPr>
          <w:rFonts w:ascii="Arial" w:hAnsi="Arial" w:cs="Arial"/>
          <w:color w:val="000000" w:themeColor="text1"/>
          <w:sz w:val="20"/>
          <w:szCs w:val="20"/>
        </w:rPr>
        <w:t>Bachelor of Science in Software Engineering</w:t>
      </w:r>
      <w:r w:rsidR="00944FAA" w:rsidRPr="00AA7C31">
        <w:rPr>
          <w:rFonts w:ascii="Arial" w:hAnsi="Arial" w:cs="Arial"/>
          <w:color w:val="000000" w:themeColor="text1"/>
          <w:sz w:val="20"/>
          <w:szCs w:val="20"/>
        </w:rPr>
        <w:t xml:space="preserve"> </w:t>
      </w:r>
    </w:p>
    <w:p w14:paraId="6685D6C8" w14:textId="77777777" w:rsidR="00944FAA" w:rsidRPr="00AA7C31" w:rsidRDefault="00944FAA" w:rsidP="00AA7C31">
      <w:pPr>
        <w:spacing w:after="0" w:line="240" w:lineRule="auto"/>
        <w:jc w:val="both"/>
        <w:rPr>
          <w:rFonts w:ascii="Arial" w:hAnsi="Arial" w:cs="Arial"/>
          <w:color w:val="000000" w:themeColor="text1"/>
          <w:sz w:val="20"/>
          <w:szCs w:val="20"/>
        </w:rPr>
      </w:pPr>
    </w:p>
    <w:p w14:paraId="1E45314D" w14:textId="5D191E71" w:rsidR="00B70160" w:rsidRDefault="003578A2" w:rsidP="00AA7C31">
      <w:pPr>
        <w:spacing w:after="0" w:line="240" w:lineRule="auto"/>
        <w:jc w:val="both"/>
        <w:rPr>
          <w:rFonts w:ascii="Arial" w:hAnsi="Arial" w:cs="Arial"/>
          <w:b/>
          <w:bCs/>
          <w:color w:val="000000" w:themeColor="text1"/>
          <w:sz w:val="20"/>
          <w:szCs w:val="20"/>
          <w:u w:val="single"/>
        </w:rPr>
      </w:pPr>
      <w:r w:rsidRPr="00AA7C31">
        <w:rPr>
          <w:rFonts w:ascii="Arial" w:hAnsi="Arial" w:cs="Arial"/>
          <w:b/>
          <w:bCs/>
          <w:color w:val="000000" w:themeColor="text1"/>
          <w:sz w:val="20"/>
          <w:szCs w:val="20"/>
          <w:u w:val="single"/>
        </w:rPr>
        <w:t xml:space="preserve">Technical </w:t>
      </w:r>
      <w:r w:rsidR="006368C6" w:rsidRPr="00AA7C31">
        <w:rPr>
          <w:rFonts w:ascii="Arial" w:hAnsi="Arial" w:cs="Arial"/>
          <w:b/>
          <w:bCs/>
          <w:color w:val="000000" w:themeColor="text1"/>
          <w:sz w:val="20"/>
          <w:szCs w:val="20"/>
          <w:u w:val="single"/>
        </w:rPr>
        <w:t>Skills: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6385"/>
      </w:tblGrid>
      <w:tr w:rsidR="0065474C" w14:paraId="0167FB20" w14:textId="77777777" w:rsidTr="00AB623C">
        <w:trPr>
          <w:trHeight w:val="818"/>
        </w:trPr>
        <w:tc>
          <w:tcPr>
            <w:tcW w:w="2965" w:type="dxa"/>
          </w:tcPr>
          <w:p w14:paraId="05282CA3" w14:textId="77777777" w:rsidR="0065474C" w:rsidRPr="00AB623C" w:rsidRDefault="0065474C" w:rsidP="00E40E96">
            <w:pPr>
              <w:jc w:val="both"/>
              <w:rPr>
                <w:rFonts w:ascii="Arial" w:hAnsi="Arial" w:cs="Arial"/>
                <w:b/>
                <w:bCs/>
                <w:color w:val="000000" w:themeColor="text1"/>
                <w:sz w:val="18"/>
                <w:szCs w:val="18"/>
              </w:rPr>
            </w:pPr>
            <w:r w:rsidRPr="00AB623C">
              <w:rPr>
                <w:rFonts w:ascii="Arial" w:hAnsi="Arial" w:cs="Arial"/>
                <w:b/>
                <w:bCs/>
                <w:color w:val="000000" w:themeColor="text1"/>
                <w:sz w:val="18"/>
                <w:szCs w:val="18"/>
              </w:rPr>
              <w:t>Python Libraries:</w:t>
            </w:r>
          </w:p>
        </w:tc>
        <w:tc>
          <w:tcPr>
            <w:tcW w:w="6385" w:type="dxa"/>
          </w:tcPr>
          <w:p w14:paraId="71450F47" w14:textId="0295F8FD" w:rsidR="0065474C" w:rsidRPr="00AB623C" w:rsidRDefault="00AB623C" w:rsidP="00E40E96">
            <w:pPr>
              <w:jc w:val="both"/>
              <w:rPr>
                <w:rFonts w:ascii="Arial" w:hAnsi="Arial" w:cs="Arial"/>
                <w:b/>
                <w:bCs/>
                <w:color w:val="000000" w:themeColor="text1"/>
                <w:sz w:val="18"/>
                <w:szCs w:val="18"/>
              </w:rPr>
            </w:pPr>
            <w:r>
              <w:rPr>
                <w:rFonts w:ascii="Arial" w:hAnsi="Arial" w:cs="Arial"/>
                <w:color w:val="000000" w:themeColor="text1"/>
                <w:sz w:val="18"/>
                <w:szCs w:val="18"/>
              </w:rPr>
              <w:t xml:space="preserve">Django, </w:t>
            </w:r>
            <w:r w:rsidR="0065474C" w:rsidRPr="00AB623C">
              <w:rPr>
                <w:rFonts w:ascii="Arial" w:hAnsi="Arial" w:cs="Arial"/>
                <w:color w:val="000000" w:themeColor="text1"/>
                <w:sz w:val="18"/>
                <w:szCs w:val="18"/>
              </w:rPr>
              <w:t xml:space="preserve">Flask, </w:t>
            </w:r>
            <w:proofErr w:type="spellStart"/>
            <w:r w:rsidR="0065474C" w:rsidRPr="00AB623C">
              <w:rPr>
                <w:rFonts w:ascii="Arial" w:hAnsi="Arial" w:cs="Arial"/>
                <w:color w:val="000000" w:themeColor="text1"/>
                <w:sz w:val="18"/>
                <w:szCs w:val="18"/>
              </w:rPr>
              <w:t>NetworkX</w:t>
            </w:r>
            <w:proofErr w:type="spellEnd"/>
            <w:r w:rsidR="0065474C" w:rsidRPr="00AB623C">
              <w:rPr>
                <w:rFonts w:ascii="Arial" w:hAnsi="Arial" w:cs="Arial"/>
                <w:color w:val="000000" w:themeColor="text1"/>
                <w:sz w:val="18"/>
                <w:szCs w:val="18"/>
              </w:rPr>
              <w:t xml:space="preserve">, Jython, Pytest, Selenium, Requests, TensorFlow, SciPy, NumPy, Pandas, Matplotlib, PyTorch, Scikit-Learn, PyTorch Geometric, Pillow, Beautiful Soup, Webull, CSV, </w:t>
            </w:r>
            <w:proofErr w:type="spellStart"/>
            <w:r w:rsidR="0065474C" w:rsidRPr="00AB623C">
              <w:rPr>
                <w:rFonts w:ascii="Arial" w:hAnsi="Arial" w:cs="Arial"/>
                <w:color w:val="000000" w:themeColor="text1"/>
                <w:sz w:val="18"/>
                <w:szCs w:val="18"/>
              </w:rPr>
              <w:t>Pybluez</w:t>
            </w:r>
            <w:proofErr w:type="spellEnd"/>
            <w:r w:rsidR="0065474C" w:rsidRPr="00AB623C">
              <w:rPr>
                <w:rFonts w:ascii="Arial" w:hAnsi="Arial" w:cs="Arial"/>
                <w:color w:val="000000" w:themeColor="text1"/>
                <w:sz w:val="18"/>
                <w:szCs w:val="18"/>
              </w:rPr>
              <w:t>, Keyboard, Mouse</w:t>
            </w:r>
          </w:p>
        </w:tc>
      </w:tr>
      <w:tr w:rsidR="0065474C" w14:paraId="3ABBD08B" w14:textId="77777777" w:rsidTr="00AB623C">
        <w:tc>
          <w:tcPr>
            <w:tcW w:w="2965" w:type="dxa"/>
          </w:tcPr>
          <w:p w14:paraId="0D19B67F" w14:textId="77777777" w:rsidR="0065474C" w:rsidRPr="00AB623C" w:rsidRDefault="0065474C" w:rsidP="00E40E96">
            <w:pPr>
              <w:jc w:val="both"/>
              <w:rPr>
                <w:rFonts w:ascii="Arial" w:hAnsi="Arial" w:cs="Arial"/>
                <w:b/>
                <w:bCs/>
                <w:color w:val="000000" w:themeColor="text1"/>
                <w:sz w:val="18"/>
                <w:szCs w:val="18"/>
              </w:rPr>
            </w:pPr>
            <w:r w:rsidRPr="00AB623C">
              <w:rPr>
                <w:rFonts w:ascii="Arial" w:hAnsi="Arial" w:cs="Arial"/>
                <w:b/>
                <w:bCs/>
                <w:color w:val="000000" w:themeColor="text1"/>
                <w:sz w:val="18"/>
                <w:szCs w:val="18"/>
              </w:rPr>
              <w:t>Python Web Framework</w:t>
            </w:r>
          </w:p>
        </w:tc>
        <w:tc>
          <w:tcPr>
            <w:tcW w:w="6385" w:type="dxa"/>
          </w:tcPr>
          <w:p w14:paraId="2E7ADEA3" w14:textId="77777777" w:rsidR="0065474C" w:rsidRPr="00AB623C" w:rsidRDefault="0065474C" w:rsidP="00E40E96">
            <w:pPr>
              <w:jc w:val="both"/>
              <w:rPr>
                <w:rFonts w:ascii="Arial" w:hAnsi="Arial" w:cs="Arial"/>
                <w:b/>
                <w:bCs/>
                <w:color w:val="000000" w:themeColor="text1"/>
                <w:sz w:val="18"/>
                <w:szCs w:val="18"/>
              </w:rPr>
            </w:pPr>
            <w:r w:rsidRPr="00AB623C">
              <w:rPr>
                <w:rFonts w:ascii="Arial" w:hAnsi="Arial" w:cs="Arial"/>
                <w:color w:val="000000" w:themeColor="text1"/>
                <w:sz w:val="18"/>
                <w:szCs w:val="18"/>
              </w:rPr>
              <w:t>Django, Flask</w:t>
            </w:r>
          </w:p>
        </w:tc>
      </w:tr>
      <w:tr w:rsidR="0065474C" w14:paraId="30A727C9" w14:textId="77777777" w:rsidTr="00AB623C">
        <w:tc>
          <w:tcPr>
            <w:tcW w:w="2965" w:type="dxa"/>
          </w:tcPr>
          <w:p w14:paraId="523C44F7" w14:textId="77777777" w:rsidR="0065474C" w:rsidRPr="00AB623C" w:rsidRDefault="0065474C" w:rsidP="00E40E96">
            <w:pPr>
              <w:jc w:val="both"/>
              <w:rPr>
                <w:rFonts w:ascii="Arial" w:hAnsi="Arial" w:cs="Arial"/>
                <w:b/>
                <w:bCs/>
                <w:color w:val="000000" w:themeColor="text1"/>
                <w:sz w:val="18"/>
                <w:szCs w:val="18"/>
              </w:rPr>
            </w:pPr>
            <w:r w:rsidRPr="00AB623C">
              <w:rPr>
                <w:rFonts w:ascii="Arial" w:hAnsi="Arial" w:cs="Arial"/>
                <w:b/>
                <w:bCs/>
                <w:color w:val="000000" w:themeColor="text1"/>
                <w:sz w:val="18"/>
                <w:szCs w:val="18"/>
              </w:rPr>
              <w:t>Databases:</w:t>
            </w:r>
          </w:p>
        </w:tc>
        <w:tc>
          <w:tcPr>
            <w:tcW w:w="6385" w:type="dxa"/>
          </w:tcPr>
          <w:p w14:paraId="6D2E9F6E" w14:textId="4E3C707A" w:rsidR="0065474C" w:rsidRPr="00AB623C" w:rsidRDefault="00AB623C" w:rsidP="00E40E96">
            <w:pPr>
              <w:jc w:val="both"/>
              <w:rPr>
                <w:rFonts w:ascii="Arial" w:hAnsi="Arial" w:cs="Arial"/>
                <w:b/>
                <w:bCs/>
                <w:color w:val="000000" w:themeColor="text1"/>
                <w:sz w:val="18"/>
                <w:szCs w:val="18"/>
              </w:rPr>
            </w:pPr>
            <w:r>
              <w:rPr>
                <w:rFonts w:ascii="Arial" w:hAnsi="Arial" w:cs="Arial"/>
                <w:color w:val="000000" w:themeColor="text1"/>
                <w:sz w:val="18"/>
                <w:szCs w:val="18"/>
              </w:rPr>
              <w:t xml:space="preserve">Oracle SQL, PL/SQL, </w:t>
            </w:r>
            <w:r w:rsidR="0065474C" w:rsidRPr="00AB623C">
              <w:rPr>
                <w:rFonts w:ascii="Arial" w:hAnsi="Arial" w:cs="Arial"/>
                <w:color w:val="000000" w:themeColor="text1"/>
                <w:sz w:val="18"/>
                <w:szCs w:val="18"/>
              </w:rPr>
              <w:t>PostgreSQL, SQLite3</w:t>
            </w:r>
          </w:p>
        </w:tc>
      </w:tr>
      <w:tr w:rsidR="0065474C" w14:paraId="63ACF20C" w14:textId="77777777" w:rsidTr="00AB623C">
        <w:tc>
          <w:tcPr>
            <w:tcW w:w="2965" w:type="dxa"/>
          </w:tcPr>
          <w:p w14:paraId="17AE285B" w14:textId="77777777" w:rsidR="0065474C" w:rsidRPr="00AB623C" w:rsidRDefault="0065474C" w:rsidP="00E40E96">
            <w:pPr>
              <w:jc w:val="both"/>
              <w:rPr>
                <w:rFonts w:ascii="Arial" w:hAnsi="Arial" w:cs="Arial"/>
                <w:b/>
                <w:bCs/>
                <w:color w:val="000000" w:themeColor="text1"/>
                <w:sz w:val="18"/>
                <w:szCs w:val="18"/>
              </w:rPr>
            </w:pPr>
            <w:r w:rsidRPr="00AB623C">
              <w:rPr>
                <w:rFonts w:ascii="Arial" w:hAnsi="Arial" w:cs="Arial"/>
                <w:b/>
                <w:bCs/>
                <w:color w:val="000000" w:themeColor="text1"/>
                <w:sz w:val="18"/>
                <w:szCs w:val="18"/>
              </w:rPr>
              <w:t>Web Technologies:</w:t>
            </w:r>
          </w:p>
        </w:tc>
        <w:tc>
          <w:tcPr>
            <w:tcW w:w="6385" w:type="dxa"/>
          </w:tcPr>
          <w:p w14:paraId="0F4EF8D6" w14:textId="77777777" w:rsidR="0065474C" w:rsidRPr="00AB623C" w:rsidRDefault="0065474C" w:rsidP="00E40E96">
            <w:pPr>
              <w:jc w:val="both"/>
              <w:rPr>
                <w:rFonts w:ascii="Arial" w:hAnsi="Arial" w:cs="Arial"/>
                <w:b/>
                <w:bCs/>
                <w:color w:val="000000" w:themeColor="text1"/>
                <w:sz w:val="18"/>
                <w:szCs w:val="18"/>
              </w:rPr>
            </w:pPr>
            <w:r w:rsidRPr="00AB623C">
              <w:rPr>
                <w:rFonts w:ascii="Arial" w:hAnsi="Arial" w:cs="Arial"/>
                <w:color w:val="000000" w:themeColor="text1"/>
                <w:sz w:val="18"/>
                <w:szCs w:val="18"/>
              </w:rPr>
              <w:t>HTML5, CSS3, AJAX, XML, JSON, jQuery, PHP</w:t>
            </w:r>
          </w:p>
        </w:tc>
      </w:tr>
      <w:tr w:rsidR="0065474C" w14:paraId="5F686623" w14:textId="77777777" w:rsidTr="00AB623C">
        <w:tc>
          <w:tcPr>
            <w:tcW w:w="2965" w:type="dxa"/>
          </w:tcPr>
          <w:p w14:paraId="7CCE9B0F" w14:textId="77777777" w:rsidR="0065474C" w:rsidRPr="00AB623C" w:rsidRDefault="0065474C" w:rsidP="00E40E96">
            <w:pPr>
              <w:jc w:val="both"/>
              <w:rPr>
                <w:rFonts w:ascii="Arial" w:hAnsi="Arial" w:cs="Arial"/>
                <w:b/>
                <w:bCs/>
                <w:color w:val="000000" w:themeColor="text1"/>
                <w:sz w:val="18"/>
                <w:szCs w:val="18"/>
              </w:rPr>
            </w:pPr>
            <w:r w:rsidRPr="00AB623C">
              <w:rPr>
                <w:rFonts w:ascii="Arial" w:hAnsi="Arial" w:cs="Arial"/>
                <w:b/>
                <w:bCs/>
                <w:color w:val="000000" w:themeColor="text1"/>
                <w:sz w:val="18"/>
                <w:szCs w:val="18"/>
              </w:rPr>
              <w:t>CI Tools:</w:t>
            </w:r>
          </w:p>
        </w:tc>
        <w:tc>
          <w:tcPr>
            <w:tcW w:w="6385" w:type="dxa"/>
          </w:tcPr>
          <w:p w14:paraId="1D1F9373" w14:textId="77777777" w:rsidR="0065474C" w:rsidRPr="00AB623C" w:rsidRDefault="0065474C" w:rsidP="00E40E96">
            <w:pPr>
              <w:ind w:left="2160" w:hanging="2160"/>
              <w:jc w:val="both"/>
              <w:rPr>
                <w:rFonts w:ascii="Arial" w:hAnsi="Arial" w:cs="Arial"/>
                <w:color w:val="000000" w:themeColor="text1"/>
                <w:sz w:val="18"/>
                <w:szCs w:val="18"/>
              </w:rPr>
            </w:pPr>
            <w:r w:rsidRPr="00AB623C">
              <w:rPr>
                <w:rFonts w:ascii="Arial" w:hAnsi="Arial" w:cs="Arial"/>
                <w:color w:val="000000" w:themeColor="text1"/>
                <w:sz w:val="18"/>
                <w:szCs w:val="18"/>
              </w:rPr>
              <w:t>CircleCI, GitLab CI/CD</w:t>
            </w:r>
          </w:p>
        </w:tc>
      </w:tr>
      <w:tr w:rsidR="0065474C" w:rsidRPr="00EB2EBD" w14:paraId="155F1DDC" w14:textId="77777777" w:rsidTr="00AB623C">
        <w:tc>
          <w:tcPr>
            <w:tcW w:w="2965" w:type="dxa"/>
          </w:tcPr>
          <w:p w14:paraId="432331DE" w14:textId="77777777" w:rsidR="0065474C" w:rsidRPr="00AB623C" w:rsidRDefault="0065474C" w:rsidP="00E40E96">
            <w:pPr>
              <w:jc w:val="both"/>
              <w:rPr>
                <w:rFonts w:ascii="Arial" w:hAnsi="Arial" w:cs="Arial"/>
                <w:b/>
                <w:bCs/>
                <w:color w:val="000000" w:themeColor="text1"/>
                <w:sz w:val="18"/>
                <w:szCs w:val="18"/>
              </w:rPr>
            </w:pPr>
            <w:r w:rsidRPr="00AB623C">
              <w:rPr>
                <w:rFonts w:ascii="Arial" w:hAnsi="Arial" w:cs="Arial"/>
                <w:b/>
                <w:bCs/>
                <w:color w:val="000000" w:themeColor="text1"/>
                <w:sz w:val="18"/>
                <w:szCs w:val="18"/>
              </w:rPr>
              <w:t>Package Management Tools:</w:t>
            </w:r>
          </w:p>
        </w:tc>
        <w:tc>
          <w:tcPr>
            <w:tcW w:w="6385" w:type="dxa"/>
          </w:tcPr>
          <w:p w14:paraId="383CF3BB" w14:textId="77777777" w:rsidR="0065474C" w:rsidRPr="005D6261" w:rsidRDefault="0065474C" w:rsidP="00E40E96">
            <w:pPr>
              <w:ind w:left="2160" w:hanging="2160"/>
              <w:jc w:val="both"/>
              <w:rPr>
                <w:rFonts w:ascii="Arial" w:hAnsi="Arial" w:cs="Arial"/>
                <w:color w:val="000000" w:themeColor="text1"/>
                <w:sz w:val="18"/>
                <w:szCs w:val="18"/>
                <w:lang w:val="it-IT"/>
              </w:rPr>
            </w:pPr>
            <w:r w:rsidRPr="005D6261">
              <w:rPr>
                <w:rFonts w:ascii="Arial" w:hAnsi="Arial" w:cs="Arial"/>
                <w:color w:val="000000" w:themeColor="text1"/>
                <w:sz w:val="18"/>
                <w:szCs w:val="18"/>
                <w:lang w:val="it-IT"/>
              </w:rPr>
              <w:t>pip, conda, pipenv, Anaconda, PDM</w:t>
            </w:r>
          </w:p>
        </w:tc>
      </w:tr>
      <w:tr w:rsidR="0065474C" w14:paraId="4C0C657D" w14:textId="77777777" w:rsidTr="00AB623C">
        <w:tc>
          <w:tcPr>
            <w:tcW w:w="2965" w:type="dxa"/>
          </w:tcPr>
          <w:p w14:paraId="7D093AFD" w14:textId="77777777" w:rsidR="0065474C" w:rsidRPr="00AB623C" w:rsidRDefault="0065474C" w:rsidP="00E40E96">
            <w:pPr>
              <w:rPr>
                <w:rFonts w:ascii="Arial" w:hAnsi="Arial" w:cs="Arial"/>
                <w:b/>
                <w:bCs/>
                <w:color w:val="000000" w:themeColor="text1"/>
                <w:sz w:val="18"/>
                <w:szCs w:val="18"/>
              </w:rPr>
            </w:pPr>
            <w:r w:rsidRPr="00AB623C">
              <w:rPr>
                <w:rFonts w:ascii="Arial" w:hAnsi="Arial" w:cs="Arial"/>
                <w:b/>
                <w:bCs/>
                <w:color w:val="000000" w:themeColor="text1"/>
                <w:sz w:val="18"/>
                <w:szCs w:val="18"/>
              </w:rPr>
              <w:t>Version Control:</w:t>
            </w:r>
          </w:p>
        </w:tc>
        <w:tc>
          <w:tcPr>
            <w:tcW w:w="6385" w:type="dxa"/>
          </w:tcPr>
          <w:p w14:paraId="6628F358" w14:textId="77777777" w:rsidR="0065474C" w:rsidRPr="00AB623C" w:rsidRDefault="0065474C" w:rsidP="00E40E96">
            <w:pPr>
              <w:jc w:val="both"/>
              <w:rPr>
                <w:rFonts w:ascii="Arial" w:hAnsi="Arial" w:cs="Arial"/>
                <w:b/>
                <w:bCs/>
                <w:color w:val="000000" w:themeColor="text1"/>
                <w:sz w:val="18"/>
                <w:szCs w:val="18"/>
              </w:rPr>
            </w:pPr>
            <w:r w:rsidRPr="00AB623C">
              <w:rPr>
                <w:rFonts w:ascii="Arial" w:hAnsi="Arial" w:cs="Arial"/>
                <w:color w:val="000000" w:themeColor="text1"/>
                <w:sz w:val="18"/>
                <w:szCs w:val="18"/>
              </w:rPr>
              <w:t xml:space="preserve">Git, </w:t>
            </w:r>
            <w:proofErr w:type="spellStart"/>
            <w:r w:rsidRPr="00AB623C">
              <w:rPr>
                <w:rFonts w:ascii="Arial" w:hAnsi="Arial" w:cs="Arial"/>
                <w:color w:val="000000" w:themeColor="text1"/>
                <w:sz w:val="18"/>
                <w:szCs w:val="18"/>
              </w:rPr>
              <w:t>GitKraken</w:t>
            </w:r>
            <w:proofErr w:type="spellEnd"/>
          </w:p>
        </w:tc>
      </w:tr>
      <w:tr w:rsidR="0065474C" w14:paraId="4E6FFF9B" w14:textId="77777777" w:rsidTr="00AB623C">
        <w:trPr>
          <w:trHeight w:val="332"/>
        </w:trPr>
        <w:tc>
          <w:tcPr>
            <w:tcW w:w="2965" w:type="dxa"/>
          </w:tcPr>
          <w:p w14:paraId="129E432E" w14:textId="77777777" w:rsidR="0065474C" w:rsidRPr="00AB623C" w:rsidRDefault="0065474C" w:rsidP="00E40E96">
            <w:pPr>
              <w:jc w:val="both"/>
              <w:rPr>
                <w:rFonts w:ascii="Arial" w:hAnsi="Arial" w:cs="Arial"/>
                <w:b/>
                <w:bCs/>
                <w:color w:val="000000" w:themeColor="text1"/>
                <w:sz w:val="18"/>
                <w:szCs w:val="18"/>
              </w:rPr>
            </w:pPr>
            <w:r w:rsidRPr="00AB623C">
              <w:rPr>
                <w:rFonts w:ascii="Arial" w:hAnsi="Arial" w:cs="Arial"/>
                <w:b/>
                <w:bCs/>
                <w:color w:val="000000" w:themeColor="text1"/>
                <w:sz w:val="18"/>
                <w:szCs w:val="18"/>
              </w:rPr>
              <w:t>Documentation Tools:</w:t>
            </w:r>
          </w:p>
        </w:tc>
        <w:tc>
          <w:tcPr>
            <w:tcW w:w="6385" w:type="dxa"/>
          </w:tcPr>
          <w:p w14:paraId="5C83FC39" w14:textId="77777777" w:rsidR="0065474C" w:rsidRPr="00AB623C" w:rsidRDefault="0065474C" w:rsidP="00E40E96">
            <w:pPr>
              <w:ind w:left="2160" w:hanging="2160"/>
              <w:jc w:val="both"/>
              <w:rPr>
                <w:rFonts w:ascii="Arial" w:hAnsi="Arial" w:cs="Arial"/>
                <w:color w:val="000000" w:themeColor="text1"/>
                <w:sz w:val="18"/>
                <w:szCs w:val="18"/>
              </w:rPr>
            </w:pPr>
            <w:r w:rsidRPr="00AB623C">
              <w:rPr>
                <w:rFonts w:ascii="Arial" w:hAnsi="Arial" w:cs="Arial"/>
                <w:color w:val="000000" w:themeColor="text1"/>
                <w:sz w:val="18"/>
                <w:szCs w:val="18"/>
              </w:rPr>
              <w:t>Overleaf, LaTeX, MS Word, MS PowerPoint, MS Excel, LibreOffice</w:t>
            </w:r>
          </w:p>
        </w:tc>
      </w:tr>
      <w:tr w:rsidR="0065474C" w14:paraId="3C994717" w14:textId="77777777" w:rsidTr="00AB623C">
        <w:tc>
          <w:tcPr>
            <w:tcW w:w="2965" w:type="dxa"/>
          </w:tcPr>
          <w:p w14:paraId="39ADC28A" w14:textId="77777777" w:rsidR="0065474C" w:rsidRPr="00AB623C" w:rsidRDefault="0065474C" w:rsidP="00E40E96">
            <w:pPr>
              <w:jc w:val="both"/>
              <w:rPr>
                <w:rFonts w:ascii="Arial" w:hAnsi="Arial" w:cs="Arial"/>
                <w:b/>
                <w:bCs/>
                <w:color w:val="000000" w:themeColor="text1"/>
                <w:sz w:val="18"/>
                <w:szCs w:val="18"/>
              </w:rPr>
            </w:pPr>
            <w:r w:rsidRPr="00AB623C">
              <w:rPr>
                <w:rFonts w:ascii="Arial" w:hAnsi="Arial" w:cs="Arial"/>
                <w:b/>
                <w:bCs/>
                <w:color w:val="000000" w:themeColor="text1"/>
                <w:sz w:val="18"/>
                <w:szCs w:val="18"/>
              </w:rPr>
              <w:t>Methodologies:</w:t>
            </w:r>
          </w:p>
        </w:tc>
        <w:tc>
          <w:tcPr>
            <w:tcW w:w="6385" w:type="dxa"/>
          </w:tcPr>
          <w:p w14:paraId="5A0CEAD1" w14:textId="77777777" w:rsidR="0065474C" w:rsidRPr="00AB623C" w:rsidRDefault="0065474C" w:rsidP="00E40E96">
            <w:pPr>
              <w:ind w:left="2160" w:hanging="2160"/>
              <w:jc w:val="both"/>
              <w:rPr>
                <w:rFonts w:ascii="Arial" w:hAnsi="Arial" w:cs="Arial"/>
                <w:color w:val="000000" w:themeColor="text1"/>
                <w:sz w:val="18"/>
                <w:szCs w:val="18"/>
              </w:rPr>
            </w:pPr>
            <w:r w:rsidRPr="00AB623C">
              <w:rPr>
                <w:rFonts w:ascii="Arial" w:hAnsi="Arial" w:cs="Arial"/>
                <w:color w:val="000000" w:themeColor="text1"/>
                <w:sz w:val="18"/>
                <w:szCs w:val="18"/>
              </w:rPr>
              <w:t>Agile, Scrum, Waterfall, IDP (Iterative Development Process)</w:t>
            </w:r>
          </w:p>
        </w:tc>
      </w:tr>
      <w:tr w:rsidR="0065474C" w14:paraId="743A24F6" w14:textId="77777777" w:rsidTr="00AB623C">
        <w:tc>
          <w:tcPr>
            <w:tcW w:w="2965" w:type="dxa"/>
          </w:tcPr>
          <w:p w14:paraId="5F491E29" w14:textId="77777777" w:rsidR="0065474C" w:rsidRPr="00AB623C" w:rsidRDefault="0065474C" w:rsidP="00E40E96">
            <w:pPr>
              <w:jc w:val="both"/>
              <w:rPr>
                <w:rFonts w:ascii="Arial" w:hAnsi="Arial" w:cs="Arial"/>
                <w:b/>
                <w:bCs/>
                <w:color w:val="000000" w:themeColor="text1"/>
                <w:sz w:val="18"/>
                <w:szCs w:val="18"/>
              </w:rPr>
            </w:pPr>
            <w:r w:rsidRPr="00AB623C">
              <w:rPr>
                <w:rFonts w:ascii="Arial" w:hAnsi="Arial" w:cs="Arial"/>
                <w:b/>
                <w:bCs/>
                <w:color w:val="000000" w:themeColor="text1"/>
                <w:sz w:val="18"/>
                <w:szCs w:val="18"/>
              </w:rPr>
              <w:t>Deployment Tools:</w:t>
            </w:r>
          </w:p>
        </w:tc>
        <w:tc>
          <w:tcPr>
            <w:tcW w:w="6385" w:type="dxa"/>
          </w:tcPr>
          <w:p w14:paraId="1316FED0" w14:textId="77777777" w:rsidR="0065474C" w:rsidRPr="00AB623C" w:rsidRDefault="0065474C" w:rsidP="00E40E96">
            <w:pPr>
              <w:tabs>
                <w:tab w:val="left" w:pos="934"/>
              </w:tabs>
              <w:jc w:val="both"/>
              <w:rPr>
                <w:rFonts w:ascii="Arial" w:hAnsi="Arial" w:cs="Arial"/>
                <w:b/>
                <w:bCs/>
                <w:color w:val="000000" w:themeColor="text1"/>
                <w:sz w:val="18"/>
                <w:szCs w:val="18"/>
              </w:rPr>
            </w:pPr>
            <w:r w:rsidRPr="00AB623C">
              <w:rPr>
                <w:rFonts w:ascii="Arial" w:hAnsi="Arial" w:cs="Arial"/>
                <w:color w:val="000000" w:themeColor="text1"/>
                <w:sz w:val="18"/>
                <w:szCs w:val="18"/>
              </w:rPr>
              <w:t>Heroku, AWS, Render, Wix</w:t>
            </w:r>
          </w:p>
        </w:tc>
      </w:tr>
      <w:tr w:rsidR="0065474C" w14:paraId="0434548B" w14:textId="77777777" w:rsidTr="00AB623C">
        <w:tc>
          <w:tcPr>
            <w:tcW w:w="2965" w:type="dxa"/>
          </w:tcPr>
          <w:p w14:paraId="75A8E26E" w14:textId="77777777" w:rsidR="0065474C" w:rsidRPr="00AB623C" w:rsidRDefault="0065474C" w:rsidP="00E40E96">
            <w:pPr>
              <w:jc w:val="both"/>
              <w:rPr>
                <w:rFonts w:ascii="Arial" w:hAnsi="Arial" w:cs="Arial"/>
                <w:b/>
                <w:bCs/>
                <w:color w:val="000000" w:themeColor="text1"/>
                <w:sz w:val="18"/>
                <w:szCs w:val="18"/>
              </w:rPr>
            </w:pPr>
            <w:r w:rsidRPr="00AB623C">
              <w:rPr>
                <w:rFonts w:ascii="Arial" w:hAnsi="Arial" w:cs="Arial"/>
                <w:b/>
                <w:bCs/>
                <w:color w:val="000000" w:themeColor="text1"/>
                <w:sz w:val="18"/>
                <w:szCs w:val="18"/>
              </w:rPr>
              <w:t>Operating Systems:</w:t>
            </w:r>
          </w:p>
        </w:tc>
        <w:tc>
          <w:tcPr>
            <w:tcW w:w="6385" w:type="dxa"/>
          </w:tcPr>
          <w:p w14:paraId="6B0399E8" w14:textId="77777777" w:rsidR="0065474C" w:rsidRPr="00AB623C" w:rsidRDefault="0065474C" w:rsidP="00E40E96">
            <w:pPr>
              <w:jc w:val="both"/>
              <w:rPr>
                <w:rFonts w:ascii="Arial" w:hAnsi="Arial" w:cs="Arial"/>
                <w:b/>
                <w:bCs/>
                <w:color w:val="000000" w:themeColor="text1"/>
                <w:sz w:val="18"/>
                <w:szCs w:val="18"/>
              </w:rPr>
            </w:pPr>
            <w:r w:rsidRPr="00AB623C">
              <w:rPr>
                <w:rFonts w:ascii="Arial" w:hAnsi="Arial" w:cs="Arial"/>
                <w:color w:val="000000" w:themeColor="text1"/>
                <w:sz w:val="18"/>
                <w:szCs w:val="18"/>
              </w:rPr>
              <w:t>Windows, Kali Linux, Ubuntu, macOS</w:t>
            </w:r>
          </w:p>
        </w:tc>
      </w:tr>
      <w:tr w:rsidR="0065474C" w14:paraId="76E99787" w14:textId="77777777" w:rsidTr="00AB623C">
        <w:tc>
          <w:tcPr>
            <w:tcW w:w="2965" w:type="dxa"/>
          </w:tcPr>
          <w:p w14:paraId="669C0454" w14:textId="77777777" w:rsidR="0065474C" w:rsidRPr="00AB623C" w:rsidRDefault="0065474C" w:rsidP="00E40E96">
            <w:pPr>
              <w:jc w:val="both"/>
              <w:rPr>
                <w:rFonts w:ascii="Arial" w:hAnsi="Arial" w:cs="Arial"/>
                <w:b/>
                <w:bCs/>
                <w:color w:val="000000" w:themeColor="text1"/>
                <w:sz w:val="18"/>
                <w:szCs w:val="18"/>
              </w:rPr>
            </w:pPr>
            <w:r w:rsidRPr="00AB623C">
              <w:rPr>
                <w:rFonts w:ascii="Arial" w:hAnsi="Arial" w:cs="Arial"/>
                <w:b/>
                <w:bCs/>
                <w:color w:val="000000" w:themeColor="text1"/>
                <w:sz w:val="18"/>
                <w:szCs w:val="18"/>
              </w:rPr>
              <w:t>Scripting Languages:</w:t>
            </w:r>
          </w:p>
        </w:tc>
        <w:tc>
          <w:tcPr>
            <w:tcW w:w="6385" w:type="dxa"/>
          </w:tcPr>
          <w:p w14:paraId="0A5EEE53" w14:textId="77777777" w:rsidR="0065474C" w:rsidRPr="00AB623C" w:rsidRDefault="0065474C" w:rsidP="00E40E96">
            <w:pPr>
              <w:tabs>
                <w:tab w:val="left" w:pos="1012"/>
              </w:tabs>
              <w:jc w:val="both"/>
              <w:rPr>
                <w:rFonts w:ascii="Arial" w:hAnsi="Arial" w:cs="Arial"/>
                <w:b/>
                <w:bCs/>
                <w:color w:val="000000" w:themeColor="text1"/>
                <w:sz w:val="18"/>
                <w:szCs w:val="18"/>
              </w:rPr>
            </w:pPr>
            <w:proofErr w:type="spellStart"/>
            <w:r w:rsidRPr="00AB623C">
              <w:rPr>
                <w:rFonts w:ascii="Arial" w:hAnsi="Arial" w:cs="Arial"/>
                <w:color w:val="000000" w:themeColor="text1"/>
                <w:sz w:val="18"/>
                <w:szCs w:val="18"/>
              </w:rPr>
              <w:t>Zsh</w:t>
            </w:r>
            <w:proofErr w:type="spellEnd"/>
            <w:r w:rsidRPr="00AB623C">
              <w:rPr>
                <w:rFonts w:ascii="Arial" w:hAnsi="Arial" w:cs="Arial"/>
                <w:color w:val="000000" w:themeColor="text1"/>
                <w:sz w:val="18"/>
                <w:szCs w:val="18"/>
              </w:rPr>
              <w:t>, Bash, Batch</w:t>
            </w:r>
          </w:p>
        </w:tc>
      </w:tr>
      <w:tr w:rsidR="0065474C" w14:paraId="7822FDE1" w14:textId="77777777" w:rsidTr="00AB623C">
        <w:tc>
          <w:tcPr>
            <w:tcW w:w="2965" w:type="dxa"/>
          </w:tcPr>
          <w:p w14:paraId="7A670AC7" w14:textId="77777777" w:rsidR="0065474C" w:rsidRPr="00AB623C" w:rsidRDefault="0065474C" w:rsidP="00E40E96">
            <w:pPr>
              <w:rPr>
                <w:rFonts w:ascii="Arial" w:hAnsi="Arial" w:cs="Arial"/>
                <w:b/>
                <w:bCs/>
                <w:color w:val="000000" w:themeColor="text1"/>
                <w:sz w:val="18"/>
                <w:szCs w:val="18"/>
              </w:rPr>
            </w:pPr>
            <w:r w:rsidRPr="00AB623C">
              <w:rPr>
                <w:rFonts w:ascii="Arial" w:hAnsi="Arial" w:cs="Arial"/>
                <w:b/>
                <w:bCs/>
                <w:color w:val="000000" w:themeColor="text1"/>
                <w:sz w:val="18"/>
                <w:szCs w:val="18"/>
              </w:rPr>
              <w:t>File Types:</w:t>
            </w:r>
          </w:p>
        </w:tc>
        <w:tc>
          <w:tcPr>
            <w:tcW w:w="6385" w:type="dxa"/>
          </w:tcPr>
          <w:p w14:paraId="5E15747E" w14:textId="77777777" w:rsidR="0065474C" w:rsidRPr="00AB623C" w:rsidRDefault="0065474C" w:rsidP="00E40E96">
            <w:pPr>
              <w:jc w:val="both"/>
              <w:rPr>
                <w:rFonts w:ascii="Arial" w:hAnsi="Arial" w:cs="Arial"/>
                <w:b/>
                <w:bCs/>
                <w:color w:val="000000" w:themeColor="text1"/>
                <w:sz w:val="18"/>
                <w:szCs w:val="18"/>
              </w:rPr>
            </w:pPr>
            <w:r w:rsidRPr="00AB623C">
              <w:rPr>
                <w:rFonts w:ascii="Arial" w:hAnsi="Arial" w:cs="Arial"/>
                <w:color w:val="000000" w:themeColor="text1"/>
                <w:sz w:val="18"/>
                <w:szCs w:val="18"/>
              </w:rPr>
              <w:t>CSV, BIN, XLSX, DAT, ISO, DB, EXE, SH</w:t>
            </w:r>
          </w:p>
        </w:tc>
      </w:tr>
      <w:tr w:rsidR="0065474C" w14:paraId="4C699366" w14:textId="77777777" w:rsidTr="00AB623C">
        <w:tc>
          <w:tcPr>
            <w:tcW w:w="2965" w:type="dxa"/>
          </w:tcPr>
          <w:p w14:paraId="7172A775" w14:textId="77777777" w:rsidR="0065474C" w:rsidRPr="00AB623C" w:rsidRDefault="0065474C" w:rsidP="00E40E96">
            <w:pPr>
              <w:jc w:val="both"/>
              <w:rPr>
                <w:rFonts w:ascii="Arial" w:hAnsi="Arial" w:cs="Arial"/>
                <w:b/>
                <w:bCs/>
                <w:color w:val="000000" w:themeColor="text1"/>
                <w:sz w:val="18"/>
                <w:szCs w:val="18"/>
              </w:rPr>
            </w:pPr>
            <w:r w:rsidRPr="00AB623C">
              <w:rPr>
                <w:rFonts w:ascii="Arial" w:hAnsi="Arial" w:cs="Arial"/>
                <w:b/>
                <w:bCs/>
                <w:color w:val="000000" w:themeColor="text1"/>
                <w:sz w:val="18"/>
                <w:szCs w:val="18"/>
              </w:rPr>
              <w:t>IDEs:</w:t>
            </w:r>
          </w:p>
        </w:tc>
        <w:tc>
          <w:tcPr>
            <w:tcW w:w="6385" w:type="dxa"/>
          </w:tcPr>
          <w:p w14:paraId="568F241F" w14:textId="77777777" w:rsidR="0065474C" w:rsidRPr="00AB623C" w:rsidRDefault="0065474C" w:rsidP="00E40E96">
            <w:pPr>
              <w:jc w:val="both"/>
              <w:rPr>
                <w:rFonts w:ascii="Arial" w:hAnsi="Arial" w:cs="Arial"/>
                <w:b/>
                <w:bCs/>
                <w:color w:val="000000" w:themeColor="text1"/>
                <w:sz w:val="18"/>
                <w:szCs w:val="18"/>
              </w:rPr>
            </w:pPr>
            <w:proofErr w:type="spellStart"/>
            <w:r w:rsidRPr="00AB623C">
              <w:rPr>
                <w:rFonts w:ascii="Arial" w:hAnsi="Arial" w:cs="Arial"/>
                <w:color w:val="000000" w:themeColor="text1"/>
                <w:sz w:val="18"/>
                <w:szCs w:val="18"/>
              </w:rPr>
              <w:t>isual</w:t>
            </w:r>
            <w:proofErr w:type="spellEnd"/>
            <w:r w:rsidRPr="00AB623C">
              <w:rPr>
                <w:rFonts w:ascii="Arial" w:hAnsi="Arial" w:cs="Arial"/>
                <w:color w:val="000000" w:themeColor="text1"/>
                <w:sz w:val="18"/>
                <w:szCs w:val="18"/>
              </w:rPr>
              <w:t xml:space="preserve"> Studio Code, PyCharm, Visual Studio, Android Studio, Eclipse, Atom, Jupyter </w:t>
            </w:r>
            <w:proofErr w:type="gramStart"/>
            <w:r w:rsidRPr="00AB623C">
              <w:rPr>
                <w:rFonts w:ascii="Arial" w:hAnsi="Arial" w:cs="Arial"/>
                <w:color w:val="000000" w:themeColor="text1"/>
                <w:sz w:val="18"/>
                <w:szCs w:val="18"/>
              </w:rPr>
              <w:t>Notebook,  Google</w:t>
            </w:r>
            <w:proofErr w:type="gramEnd"/>
            <w:r w:rsidRPr="00AB623C">
              <w:rPr>
                <w:rFonts w:ascii="Arial" w:hAnsi="Arial" w:cs="Arial"/>
                <w:color w:val="000000" w:themeColor="text1"/>
                <w:sz w:val="18"/>
                <w:szCs w:val="18"/>
              </w:rPr>
              <w:t xml:space="preserve"> </w:t>
            </w:r>
            <w:proofErr w:type="spellStart"/>
            <w:r w:rsidRPr="00AB623C">
              <w:rPr>
                <w:rFonts w:ascii="Arial" w:hAnsi="Arial" w:cs="Arial"/>
                <w:color w:val="000000" w:themeColor="text1"/>
                <w:sz w:val="18"/>
                <w:szCs w:val="18"/>
              </w:rPr>
              <w:t>Colab</w:t>
            </w:r>
            <w:proofErr w:type="spellEnd"/>
          </w:p>
        </w:tc>
      </w:tr>
      <w:tr w:rsidR="0065474C" w14:paraId="52C8ABEB" w14:textId="77777777" w:rsidTr="00AB623C">
        <w:tc>
          <w:tcPr>
            <w:tcW w:w="2965" w:type="dxa"/>
          </w:tcPr>
          <w:p w14:paraId="09489D9A" w14:textId="77777777" w:rsidR="0065474C" w:rsidRPr="00AB623C" w:rsidRDefault="0065474C" w:rsidP="00E40E96">
            <w:pPr>
              <w:jc w:val="both"/>
              <w:rPr>
                <w:rFonts w:ascii="Arial" w:hAnsi="Arial" w:cs="Arial"/>
                <w:b/>
                <w:bCs/>
                <w:color w:val="000000" w:themeColor="text1"/>
                <w:sz w:val="18"/>
                <w:szCs w:val="18"/>
              </w:rPr>
            </w:pPr>
            <w:r w:rsidRPr="00AB623C">
              <w:rPr>
                <w:rFonts w:ascii="Arial" w:hAnsi="Arial" w:cs="Arial"/>
                <w:b/>
                <w:bCs/>
                <w:color w:val="000000" w:themeColor="text1"/>
                <w:sz w:val="18"/>
                <w:szCs w:val="18"/>
              </w:rPr>
              <w:t>Java:</w:t>
            </w:r>
          </w:p>
        </w:tc>
        <w:tc>
          <w:tcPr>
            <w:tcW w:w="6385" w:type="dxa"/>
          </w:tcPr>
          <w:p w14:paraId="41D2E5DA" w14:textId="77777777" w:rsidR="0065474C" w:rsidRPr="00AB623C" w:rsidRDefault="0065474C" w:rsidP="00E40E96">
            <w:pPr>
              <w:jc w:val="both"/>
              <w:rPr>
                <w:rFonts w:ascii="Arial" w:hAnsi="Arial" w:cs="Arial"/>
                <w:b/>
                <w:bCs/>
                <w:color w:val="000000" w:themeColor="text1"/>
                <w:sz w:val="18"/>
                <w:szCs w:val="18"/>
              </w:rPr>
            </w:pPr>
            <w:r w:rsidRPr="00AB623C">
              <w:rPr>
                <w:rFonts w:ascii="Arial" w:hAnsi="Arial" w:cs="Arial"/>
                <w:color w:val="000000" w:themeColor="text1"/>
                <w:sz w:val="18"/>
                <w:szCs w:val="18"/>
              </w:rPr>
              <w:t>Spring Boot, JUnit, JavaFX, Jython</w:t>
            </w:r>
          </w:p>
        </w:tc>
      </w:tr>
      <w:tr w:rsidR="0065474C" w14:paraId="7A7C868D" w14:textId="77777777" w:rsidTr="00AB623C">
        <w:tc>
          <w:tcPr>
            <w:tcW w:w="2965" w:type="dxa"/>
          </w:tcPr>
          <w:p w14:paraId="77783A66" w14:textId="77777777" w:rsidR="0065474C" w:rsidRPr="00AB623C" w:rsidRDefault="0065474C" w:rsidP="00E40E96">
            <w:pPr>
              <w:jc w:val="both"/>
              <w:rPr>
                <w:rFonts w:ascii="Arial" w:hAnsi="Arial" w:cs="Arial"/>
                <w:b/>
                <w:bCs/>
                <w:color w:val="000000" w:themeColor="text1"/>
                <w:sz w:val="18"/>
                <w:szCs w:val="18"/>
              </w:rPr>
            </w:pPr>
            <w:r w:rsidRPr="00AB623C">
              <w:rPr>
                <w:rFonts w:ascii="Arial" w:hAnsi="Arial" w:cs="Arial"/>
                <w:b/>
                <w:bCs/>
                <w:color w:val="000000" w:themeColor="text1"/>
                <w:sz w:val="18"/>
                <w:szCs w:val="18"/>
              </w:rPr>
              <w:t>C++:</w:t>
            </w:r>
          </w:p>
        </w:tc>
        <w:tc>
          <w:tcPr>
            <w:tcW w:w="6385" w:type="dxa"/>
          </w:tcPr>
          <w:p w14:paraId="5A6547B3" w14:textId="77777777" w:rsidR="0065474C" w:rsidRPr="00AB623C" w:rsidRDefault="0065474C" w:rsidP="00E40E96">
            <w:pPr>
              <w:jc w:val="both"/>
              <w:rPr>
                <w:rFonts w:ascii="Arial" w:hAnsi="Arial" w:cs="Arial"/>
                <w:b/>
                <w:bCs/>
                <w:color w:val="000000" w:themeColor="text1"/>
                <w:sz w:val="18"/>
                <w:szCs w:val="18"/>
              </w:rPr>
            </w:pPr>
            <w:r w:rsidRPr="00AB623C">
              <w:rPr>
                <w:rFonts w:ascii="Arial" w:hAnsi="Arial" w:cs="Arial"/>
                <w:color w:val="000000" w:themeColor="text1"/>
                <w:sz w:val="18"/>
                <w:szCs w:val="18"/>
              </w:rPr>
              <w:t>Qt, Eigen, OpenCV, Boost C++ Libraries</w:t>
            </w:r>
          </w:p>
        </w:tc>
      </w:tr>
      <w:tr w:rsidR="0065474C" w14:paraId="32AE2A6C" w14:textId="77777777" w:rsidTr="00AB623C">
        <w:tc>
          <w:tcPr>
            <w:tcW w:w="2965" w:type="dxa"/>
          </w:tcPr>
          <w:p w14:paraId="1642B7FA" w14:textId="77777777" w:rsidR="0065474C" w:rsidRPr="00AB623C" w:rsidRDefault="0065474C" w:rsidP="00E40E96">
            <w:pPr>
              <w:jc w:val="both"/>
              <w:rPr>
                <w:rFonts w:ascii="Arial" w:hAnsi="Arial" w:cs="Arial"/>
                <w:b/>
                <w:bCs/>
                <w:color w:val="000000" w:themeColor="text1"/>
                <w:sz w:val="18"/>
                <w:szCs w:val="18"/>
              </w:rPr>
            </w:pPr>
            <w:proofErr w:type="spellStart"/>
            <w:r w:rsidRPr="00AB623C">
              <w:rPr>
                <w:rFonts w:ascii="Arial" w:hAnsi="Arial" w:cs="Arial"/>
                <w:b/>
                <w:bCs/>
                <w:color w:val="000000" w:themeColor="text1"/>
                <w:sz w:val="18"/>
                <w:szCs w:val="18"/>
              </w:rPr>
              <w:t>Matlab</w:t>
            </w:r>
            <w:proofErr w:type="spellEnd"/>
            <w:r w:rsidRPr="00AB623C">
              <w:rPr>
                <w:rFonts w:ascii="Arial" w:hAnsi="Arial" w:cs="Arial"/>
                <w:b/>
                <w:bCs/>
                <w:color w:val="000000" w:themeColor="text1"/>
                <w:sz w:val="18"/>
                <w:szCs w:val="18"/>
              </w:rPr>
              <w:t>:</w:t>
            </w:r>
          </w:p>
        </w:tc>
        <w:tc>
          <w:tcPr>
            <w:tcW w:w="6385" w:type="dxa"/>
          </w:tcPr>
          <w:p w14:paraId="1898A2E7" w14:textId="77777777" w:rsidR="0065474C" w:rsidRPr="00AB623C" w:rsidRDefault="0065474C" w:rsidP="00E40E96">
            <w:pPr>
              <w:jc w:val="both"/>
              <w:rPr>
                <w:rFonts w:ascii="Arial" w:hAnsi="Arial" w:cs="Arial"/>
                <w:b/>
                <w:bCs/>
                <w:color w:val="000000" w:themeColor="text1"/>
                <w:sz w:val="18"/>
                <w:szCs w:val="18"/>
              </w:rPr>
            </w:pPr>
            <w:r w:rsidRPr="00AB623C">
              <w:rPr>
                <w:rFonts w:ascii="Arial" w:hAnsi="Arial" w:cs="Arial"/>
                <w:color w:val="000000" w:themeColor="text1"/>
                <w:sz w:val="18"/>
                <w:szCs w:val="18"/>
              </w:rPr>
              <w:t>Modbus Explorer, Signal Analyzer, Instrument Control</w:t>
            </w:r>
          </w:p>
        </w:tc>
      </w:tr>
    </w:tbl>
    <w:p w14:paraId="7E8B7389" w14:textId="77777777" w:rsidR="00AB623C" w:rsidRDefault="00AB623C" w:rsidP="00AA7C31">
      <w:pPr>
        <w:spacing w:after="0" w:line="240" w:lineRule="auto"/>
        <w:jc w:val="both"/>
        <w:rPr>
          <w:rFonts w:ascii="Arial" w:hAnsi="Arial" w:cs="Arial"/>
          <w:b/>
          <w:bCs/>
          <w:color w:val="000000" w:themeColor="text1"/>
          <w:sz w:val="20"/>
          <w:szCs w:val="20"/>
        </w:rPr>
      </w:pPr>
    </w:p>
    <w:p w14:paraId="758A53A4" w14:textId="4851A09D" w:rsidR="00E85D19" w:rsidRPr="00AA7C31" w:rsidRDefault="001E59A1" w:rsidP="00AA7C31">
      <w:pPr>
        <w:spacing w:after="0" w:line="240" w:lineRule="auto"/>
        <w:jc w:val="both"/>
        <w:rPr>
          <w:rFonts w:ascii="Arial" w:hAnsi="Arial" w:cs="Arial"/>
          <w:b/>
          <w:bCs/>
          <w:color w:val="000000" w:themeColor="text1"/>
          <w:sz w:val="20"/>
          <w:szCs w:val="20"/>
        </w:rPr>
      </w:pPr>
      <w:r w:rsidRPr="00AA7C31">
        <w:rPr>
          <w:rFonts w:ascii="Arial" w:hAnsi="Arial" w:cs="Arial"/>
          <w:b/>
          <w:bCs/>
          <w:color w:val="000000" w:themeColor="text1"/>
          <w:sz w:val="20"/>
          <w:szCs w:val="20"/>
        </w:rPr>
        <w:lastRenderedPageBreak/>
        <w:t xml:space="preserve">Professional </w:t>
      </w:r>
      <w:r w:rsidR="00E85D19" w:rsidRPr="00AA7C31">
        <w:rPr>
          <w:rFonts w:ascii="Arial" w:hAnsi="Arial" w:cs="Arial"/>
          <w:b/>
          <w:bCs/>
          <w:color w:val="000000" w:themeColor="text1"/>
          <w:sz w:val="20"/>
          <w:szCs w:val="20"/>
        </w:rPr>
        <w:t>Experience:</w:t>
      </w:r>
    </w:p>
    <w:p w14:paraId="62FA7B07" w14:textId="55D8D83B" w:rsidR="009F5EFD" w:rsidRPr="00AA7C31" w:rsidRDefault="009F5EFD" w:rsidP="00AA7C31">
      <w:pPr>
        <w:spacing w:after="0" w:line="240" w:lineRule="auto"/>
        <w:jc w:val="both"/>
        <w:rPr>
          <w:rFonts w:ascii="Arial" w:hAnsi="Arial" w:cs="Arial"/>
          <w:b/>
          <w:bCs/>
          <w:color w:val="000000" w:themeColor="text1"/>
          <w:sz w:val="20"/>
          <w:szCs w:val="20"/>
        </w:rPr>
      </w:pPr>
      <w:r w:rsidRPr="00AA7C31">
        <w:rPr>
          <w:rFonts w:ascii="Arial" w:hAnsi="Arial" w:cs="Arial"/>
          <w:b/>
          <w:bCs/>
          <w:color w:val="000000" w:themeColor="text1"/>
          <w:sz w:val="20"/>
          <w:szCs w:val="20"/>
        </w:rPr>
        <w:t>Client: Bank of The West</w:t>
      </w:r>
      <w:r w:rsidR="00AA7C31">
        <w:rPr>
          <w:rFonts w:ascii="Arial" w:hAnsi="Arial" w:cs="Arial"/>
          <w:b/>
          <w:bCs/>
          <w:color w:val="000000" w:themeColor="text1"/>
          <w:sz w:val="20"/>
          <w:szCs w:val="20"/>
        </w:rPr>
        <w:t>, Phoenix, AZ</w:t>
      </w:r>
      <w:r w:rsidRPr="00AA7C31">
        <w:rPr>
          <w:rFonts w:ascii="Arial" w:hAnsi="Arial" w:cs="Arial"/>
          <w:b/>
          <w:bCs/>
          <w:color w:val="000000" w:themeColor="text1"/>
          <w:sz w:val="20"/>
          <w:szCs w:val="20"/>
        </w:rPr>
        <w:tab/>
      </w:r>
      <w:r w:rsidRPr="00AA7C31">
        <w:rPr>
          <w:rFonts w:ascii="Arial" w:hAnsi="Arial" w:cs="Arial"/>
          <w:b/>
          <w:bCs/>
          <w:color w:val="000000" w:themeColor="text1"/>
          <w:sz w:val="20"/>
          <w:szCs w:val="20"/>
        </w:rPr>
        <w:tab/>
      </w:r>
      <w:r w:rsidRPr="00AA7C31">
        <w:rPr>
          <w:rFonts w:ascii="Arial" w:hAnsi="Arial" w:cs="Arial"/>
          <w:b/>
          <w:bCs/>
          <w:color w:val="000000" w:themeColor="text1"/>
          <w:sz w:val="20"/>
          <w:szCs w:val="20"/>
        </w:rPr>
        <w:tab/>
      </w:r>
      <w:r w:rsidRPr="00AA7C31">
        <w:rPr>
          <w:rFonts w:ascii="Arial" w:hAnsi="Arial" w:cs="Arial"/>
          <w:b/>
          <w:bCs/>
          <w:color w:val="000000" w:themeColor="text1"/>
          <w:sz w:val="20"/>
          <w:szCs w:val="20"/>
        </w:rPr>
        <w:tab/>
      </w:r>
      <w:r w:rsidRPr="00AA7C31">
        <w:rPr>
          <w:rFonts w:ascii="Arial" w:hAnsi="Arial" w:cs="Arial"/>
          <w:b/>
          <w:bCs/>
          <w:color w:val="000000" w:themeColor="text1"/>
          <w:sz w:val="20"/>
          <w:szCs w:val="20"/>
        </w:rPr>
        <w:tab/>
      </w:r>
      <w:r w:rsidR="00981EF8" w:rsidRPr="00AA7C31">
        <w:rPr>
          <w:rFonts w:ascii="Arial" w:hAnsi="Arial" w:cs="Arial"/>
          <w:b/>
          <w:bCs/>
          <w:color w:val="000000" w:themeColor="text1"/>
          <w:sz w:val="20"/>
          <w:szCs w:val="20"/>
        </w:rPr>
        <w:t xml:space="preserve">    </w:t>
      </w:r>
      <w:r w:rsidRPr="00AA7C31">
        <w:rPr>
          <w:rFonts w:ascii="Arial" w:hAnsi="Arial" w:cs="Arial"/>
          <w:b/>
          <w:bCs/>
          <w:color w:val="000000" w:themeColor="text1"/>
          <w:sz w:val="20"/>
          <w:szCs w:val="20"/>
        </w:rPr>
        <w:t>July 2022 – Present</w:t>
      </w:r>
    </w:p>
    <w:p w14:paraId="267191F2" w14:textId="0F543847" w:rsidR="009F5EFD" w:rsidRPr="00AA7C31" w:rsidRDefault="009F5EFD" w:rsidP="00AA7C31">
      <w:pPr>
        <w:spacing w:after="0" w:line="240" w:lineRule="auto"/>
        <w:jc w:val="both"/>
        <w:rPr>
          <w:rFonts w:ascii="Arial" w:hAnsi="Arial" w:cs="Arial"/>
          <w:b/>
          <w:bCs/>
          <w:color w:val="000000" w:themeColor="text1"/>
          <w:sz w:val="20"/>
          <w:szCs w:val="20"/>
        </w:rPr>
      </w:pPr>
      <w:r w:rsidRPr="00AA7C31">
        <w:rPr>
          <w:rFonts w:ascii="Arial" w:hAnsi="Arial" w:cs="Arial"/>
          <w:b/>
          <w:bCs/>
          <w:color w:val="000000" w:themeColor="text1"/>
          <w:sz w:val="20"/>
          <w:szCs w:val="20"/>
        </w:rPr>
        <w:t>Role: Full stack Python Developer</w:t>
      </w:r>
    </w:p>
    <w:p w14:paraId="692D0DA4" w14:textId="77777777" w:rsidR="009F5EFD" w:rsidRPr="00AA7C31" w:rsidRDefault="009F5EFD" w:rsidP="00AA7C31">
      <w:pPr>
        <w:spacing w:after="0" w:line="240" w:lineRule="auto"/>
        <w:jc w:val="both"/>
        <w:rPr>
          <w:rFonts w:ascii="Arial" w:hAnsi="Arial" w:cs="Arial"/>
          <w:color w:val="000000" w:themeColor="text1"/>
          <w:sz w:val="20"/>
          <w:szCs w:val="20"/>
        </w:rPr>
      </w:pPr>
    </w:p>
    <w:p w14:paraId="3E3D62FD" w14:textId="19B6C7FE" w:rsidR="00072828" w:rsidRPr="00AA7C31" w:rsidRDefault="009F5EFD" w:rsidP="00AA7C31">
      <w:pPr>
        <w:pStyle w:val="NoSpacing"/>
        <w:jc w:val="both"/>
        <w:rPr>
          <w:rFonts w:ascii="Arial" w:hAnsi="Arial" w:cs="Arial"/>
          <w:sz w:val="20"/>
          <w:szCs w:val="20"/>
        </w:rPr>
      </w:pPr>
      <w:r w:rsidRPr="00AA7C31">
        <w:rPr>
          <w:rFonts w:ascii="Arial" w:hAnsi="Arial" w:cs="Arial"/>
          <w:b/>
          <w:bCs/>
          <w:color w:val="000000" w:themeColor="text1"/>
          <w:sz w:val="20"/>
          <w:szCs w:val="20"/>
        </w:rPr>
        <w:t xml:space="preserve">Description: </w:t>
      </w:r>
      <w:r w:rsidR="00072828" w:rsidRPr="00072828">
        <w:rPr>
          <w:rFonts w:ascii="Arial" w:hAnsi="Arial" w:cs="Arial"/>
          <w:sz w:val="20"/>
          <w:szCs w:val="20"/>
        </w:rPr>
        <w:t>This application delivers comprehensive payment services for commercial and corporate banking customers. As the core platform, it encompasses all payment services, specialized services, and billing features. Customers can process their services through various channels, including host-to-host, mobile, web services, and e-Banking.</w:t>
      </w:r>
    </w:p>
    <w:p w14:paraId="1176B60D" w14:textId="6D33757D" w:rsidR="009F5EFD" w:rsidRPr="00AA7C31" w:rsidRDefault="009F5EFD" w:rsidP="00AA7C31">
      <w:pPr>
        <w:spacing w:after="0" w:line="240" w:lineRule="auto"/>
        <w:jc w:val="both"/>
        <w:rPr>
          <w:rFonts w:ascii="Arial" w:hAnsi="Arial" w:cs="Arial"/>
          <w:b/>
          <w:bCs/>
          <w:color w:val="000000" w:themeColor="text1"/>
          <w:sz w:val="20"/>
          <w:szCs w:val="20"/>
        </w:rPr>
      </w:pPr>
    </w:p>
    <w:p w14:paraId="20F6FE4B" w14:textId="40A9AA6A" w:rsidR="0018558F" w:rsidRPr="00AA7C31" w:rsidRDefault="0018558F" w:rsidP="00AA7C31">
      <w:pPr>
        <w:spacing w:after="0" w:line="240" w:lineRule="auto"/>
        <w:jc w:val="both"/>
        <w:rPr>
          <w:rFonts w:ascii="Arial" w:hAnsi="Arial" w:cs="Arial"/>
          <w:b/>
          <w:bCs/>
          <w:color w:val="000000" w:themeColor="text1"/>
          <w:sz w:val="20"/>
          <w:szCs w:val="20"/>
        </w:rPr>
      </w:pPr>
      <w:r w:rsidRPr="00AA7C31">
        <w:rPr>
          <w:rFonts w:ascii="Arial" w:hAnsi="Arial" w:cs="Arial"/>
          <w:b/>
          <w:bCs/>
          <w:color w:val="000000" w:themeColor="text1"/>
          <w:sz w:val="20"/>
          <w:szCs w:val="20"/>
        </w:rPr>
        <w:t>Responsibilities:</w:t>
      </w:r>
    </w:p>
    <w:p w14:paraId="1D19645F" w14:textId="287275FA" w:rsidR="00827BD7" w:rsidRPr="00C22D4F" w:rsidRDefault="00827BD7" w:rsidP="00C22D4F">
      <w:pPr>
        <w:pStyle w:val="ListParagraph"/>
        <w:numPr>
          <w:ilvl w:val="0"/>
          <w:numId w:val="2"/>
        </w:numPr>
        <w:spacing w:after="0" w:line="240" w:lineRule="auto"/>
        <w:jc w:val="both"/>
        <w:rPr>
          <w:rFonts w:ascii="Arial" w:eastAsia="Times New Roman" w:hAnsi="Arial" w:cs="Arial"/>
          <w:color w:val="0D0D0D"/>
          <w:sz w:val="20"/>
          <w:szCs w:val="20"/>
        </w:rPr>
      </w:pPr>
      <w:r w:rsidRPr="00C22D4F">
        <w:rPr>
          <w:rFonts w:ascii="Arial" w:eastAsia="Times New Roman" w:hAnsi="Arial" w:cs="Arial"/>
          <w:color w:val="0D0D0D"/>
          <w:sz w:val="20"/>
          <w:szCs w:val="20"/>
        </w:rPr>
        <w:t>Collaborated in requirements gathering, resolving blockers, and coordinating business meetings.</w:t>
      </w:r>
    </w:p>
    <w:p w14:paraId="722C61F5" w14:textId="3F59995D" w:rsidR="00827BD7" w:rsidRPr="00C22D4F" w:rsidRDefault="00827BD7" w:rsidP="00C22D4F">
      <w:pPr>
        <w:pStyle w:val="ListParagraph"/>
        <w:numPr>
          <w:ilvl w:val="0"/>
          <w:numId w:val="2"/>
        </w:numPr>
        <w:spacing w:after="0" w:line="240" w:lineRule="auto"/>
        <w:jc w:val="both"/>
        <w:rPr>
          <w:rFonts w:ascii="Arial" w:eastAsia="Times New Roman" w:hAnsi="Arial" w:cs="Arial"/>
          <w:color w:val="0D0D0D"/>
          <w:sz w:val="20"/>
          <w:szCs w:val="20"/>
        </w:rPr>
      </w:pPr>
      <w:r w:rsidRPr="00C22D4F">
        <w:rPr>
          <w:rFonts w:ascii="Arial" w:eastAsia="Times New Roman" w:hAnsi="Arial" w:cs="Arial"/>
          <w:color w:val="0D0D0D"/>
          <w:sz w:val="20"/>
          <w:szCs w:val="20"/>
        </w:rPr>
        <w:t>Worked with a team of developers on Python applications for risk management.</w:t>
      </w:r>
    </w:p>
    <w:p w14:paraId="2BB6DEDA" w14:textId="2B7F1D58" w:rsidR="00827BD7" w:rsidRPr="00C22D4F" w:rsidRDefault="00827BD7" w:rsidP="00C22D4F">
      <w:pPr>
        <w:pStyle w:val="ListParagraph"/>
        <w:numPr>
          <w:ilvl w:val="0"/>
          <w:numId w:val="2"/>
        </w:numPr>
        <w:spacing w:after="0" w:line="240" w:lineRule="auto"/>
        <w:jc w:val="both"/>
        <w:rPr>
          <w:rFonts w:ascii="Arial" w:eastAsia="Times New Roman" w:hAnsi="Arial" w:cs="Arial"/>
          <w:color w:val="0D0D0D"/>
          <w:sz w:val="20"/>
          <w:szCs w:val="20"/>
        </w:rPr>
      </w:pPr>
      <w:r w:rsidRPr="00C22D4F">
        <w:rPr>
          <w:rFonts w:ascii="Arial" w:eastAsia="Times New Roman" w:hAnsi="Arial" w:cs="Arial"/>
          <w:color w:val="0D0D0D"/>
          <w:sz w:val="20"/>
          <w:szCs w:val="20"/>
        </w:rPr>
        <w:t>Utilized Python OOD to ensure reusability, reliability, extensibility, and quality coding.</w:t>
      </w:r>
    </w:p>
    <w:p w14:paraId="21902BF0" w14:textId="7074A17F" w:rsidR="00827BD7" w:rsidRPr="00C22D4F" w:rsidRDefault="00827BD7" w:rsidP="00C22D4F">
      <w:pPr>
        <w:pStyle w:val="ListParagraph"/>
        <w:numPr>
          <w:ilvl w:val="0"/>
          <w:numId w:val="2"/>
        </w:numPr>
        <w:spacing w:after="0" w:line="240" w:lineRule="auto"/>
        <w:jc w:val="both"/>
        <w:rPr>
          <w:rFonts w:ascii="Arial" w:eastAsia="Times New Roman" w:hAnsi="Arial" w:cs="Arial"/>
          <w:color w:val="0D0D0D"/>
          <w:sz w:val="20"/>
          <w:szCs w:val="20"/>
        </w:rPr>
      </w:pPr>
      <w:r w:rsidRPr="00C22D4F">
        <w:rPr>
          <w:rFonts w:ascii="Arial" w:eastAsia="Times New Roman" w:hAnsi="Arial" w:cs="Arial"/>
          <w:color w:val="0D0D0D"/>
          <w:sz w:val="20"/>
          <w:szCs w:val="20"/>
        </w:rPr>
        <w:t>Implemented an automated billing solution for all commercial customers using Django, Celery, and PostgreSQL.</w:t>
      </w:r>
    </w:p>
    <w:p w14:paraId="32F24864" w14:textId="163CC550" w:rsidR="00827BD7" w:rsidRPr="00C22D4F" w:rsidRDefault="00827BD7" w:rsidP="00C22D4F">
      <w:pPr>
        <w:pStyle w:val="ListParagraph"/>
        <w:numPr>
          <w:ilvl w:val="0"/>
          <w:numId w:val="2"/>
        </w:numPr>
        <w:spacing w:after="0" w:line="240" w:lineRule="auto"/>
        <w:jc w:val="both"/>
        <w:rPr>
          <w:rFonts w:ascii="Arial" w:eastAsia="Times New Roman" w:hAnsi="Arial" w:cs="Arial"/>
          <w:color w:val="0D0D0D"/>
          <w:sz w:val="20"/>
          <w:szCs w:val="20"/>
        </w:rPr>
      </w:pPr>
      <w:r w:rsidRPr="00C22D4F">
        <w:rPr>
          <w:rFonts w:ascii="Arial" w:eastAsia="Times New Roman" w:hAnsi="Arial" w:cs="Arial"/>
          <w:color w:val="0D0D0D"/>
          <w:sz w:val="20"/>
          <w:szCs w:val="20"/>
        </w:rPr>
        <w:t>Developed RESTful APIs using Django REST Framework, with Postman and Pytest for API testing.</w:t>
      </w:r>
    </w:p>
    <w:p w14:paraId="13CFF2A2" w14:textId="1FFAEAFD" w:rsidR="00827BD7" w:rsidRPr="00C22D4F" w:rsidRDefault="00827BD7" w:rsidP="00C22D4F">
      <w:pPr>
        <w:pStyle w:val="ListParagraph"/>
        <w:numPr>
          <w:ilvl w:val="0"/>
          <w:numId w:val="2"/>
        </w:numPr>
        <w:spacing w:after="0" w:line="240" w:lineRule="auto"/>
        <w:jc w:val="both"/>
        <w:rPr>
          <w:rFonts w:ascii="Arial" w:eastAsia="Times New Roman" w:hAnsi="Arial" w:cs="Arial"/>
          <w:color w:val="0D0D0D"/>
          <w:sz w:val="20"/>
          <w:szCs w:val="20"/>
        </w:rPr>
      </w:pPr>
      <w:r w:rsidRPr="00C22D4F">
        <w:rPr>
          <w:rFonts w:ascii="Arial" w:eastAsia="Times New Roman" w:hAnsi="Arial" w:cs="Arial"/>
          <w:color w:val="0D0D0D"/>
          <w:sz w:val="20"/>
          <w:szCs w:val="20"/>
        </w:rPr>
        <w:t xml:space="preserve">Utilized PDF template libraries such as </w:t>
      </w:r>
      <w:proofErr w:type="spellStart"/>
      <w:r w:rsidRPr="00C22D4F">
        <w:rPr>
          <w:rFonts w:ascii="Arial" w:eastAsia="Times New Roman" w:hAnsi="Arial" w:cs="Arial"/>
          <w:color w:val="0D0D0D"/>
          <w:sz w:val="20"/>
          <w:szCs w:val="20"/>
        </w:rPr>
        <w:t>ReportLab</w:t>
      </w:r>
      <w:proofErr w:type="spellEnd"/>
      <w:r w:rsidRPr="00C22D4F">
        <w:rPr>
          <w:rFonts w:ascii="Arial" w:eastAsia="Times New Roman" w:hAnsi="Arial" w:cs="Arial"/>
          <w:color w:val="0D0D0D"/>
          <w:sz w:val="20"/>
          <w:szCs w:val="20"/>
        </w:rPr>
        <w:t xml:space="preserve"> for generating customer payment information.</w:t>
      </w:r>
    </w:p>
    <w:p w14:paraId="2B9BDD36" w14:textId="326A4C6F" w:rsidR="00827BD7" w:rsidRPr="00C22D4F" w:rsidRDefault="00827BD7" w:rsidP="00C22D4F">
      <w:pPr>
        <w:pStyle w:val="ListParagraph"/>
        <w:numPr>
          <w:ilvl w:val="0"/>
          <w:numId w:val="2"/>
        </w:numPr>
        <w:spacing w:after="0" w:line="240" w:lineRule="auto"/>
        <w:jc w:val="both"/>
        <w:rPr>
          <w:rFonts w:ascii="Arial" w:eastAsia="Times New Roman" w:hAnsi="Arial" w:cs="Arial"/>
          <w:color w:val="0D0D0D"/>
          <w:sz w:val="20"/>
          <w:szCs w:val="20"/>
        </w:rPr>
      </w:pPr>
      <w:r w:rsidRPr="00C22D4F">
        <w:rPr>
          <w:rFonts w:ascii="Arial" w:eastAsia="Times New Roman" w:hAnsi="Arial" w:cs="Arial"/>
          <w:color w:val="0D0D0D"/>
          <w:sz w:val="20"/>
          <w:szCs w:val="20"/>
        </w:rPr>
        <w:t>Designed and developed applications using Agile methodology, following TDD and Scrum practices.</w:t>
      </w:r>
    </w:p>
    <w:p w14:paraId="1582287A" w14:textId="4E4B7158" w:rsidR="00827BD7" w:rsidRPr="00C22D4F" w:rsidRDefault="00827BD7" w:rsidP="00C22D4F">
      <w:pPr>
        <w:pStyle w:val="ListParagraph"/>
        <w:numPr>
          <w:ilvl w:val="0"/>
          <w:numId w:val="2"/>
        </w:numPr>
        <w:spacing w:after="0" w:line="240" w:lineRule="auto"/>
        <w:jc w:val="both"/>
        <w:rPr>
          <w:rFonts w:ascii="Arial" w:eastAsia="Times New Roman" w:hAnsi="Arial" w:cs="Arial"/>
          <w:color w:val="0D0D0D"/>
          <w:sz w:val="20"/>
          <w:szCs w:val="20"/>
        </w:rPr>
      </w:pPr>
      <w:r w:rsidRPr="00C22D4F">
        <w:rPr>
          <w:rFonts w:ascii="Arial" w:eastAsia="Times New Roman" w:hAnsi="Arial" w:cs="Arial"/>
          <w:color w:val="0D0D0D"/>
          <w:sz w:val="20"/>
          <w:szCs w:val="20"/>
        </w:rPr>
        <w:t>Experienced in working with ORM frameworks like Django ORM.</w:t>
      </w:r>
    </w:p>
    <w:p w14:paraId="3D578B37" w14:textId="5FD8B65A" w:rsidR="00827BD7" w:rsidRPr="00C22D4F" w:rsidRDefault="00827BD7" w:rsidP="00C22D4F">
      <w:pPr>
        <w:pStyle w:val="ListParagraph"/>
        <w:numPr>
          <w:ilvl w:val="0"/>
          <w:numId w:val="2"/>
        </w:numPr>
        <w:spacing w:after="0" w:line="240" w:lineRule="auto"/>
        <w:jc w:val="both"/>
        <w:rPr>
          <w:rFonts w:ascii="Arial" w:eastAsia="Times New Roman" w:hAnsi="Arial" w:cs="Arial"/>
          <w:color w:val="0D0D0D"/>
          <w:sz w:val="20"/>
          <w:szCs w:val="20"/>
        </w:rPr>
      </w:pPr>
      <w:r w:rsidRPr="00C22D4F">
        <w:rPr>
          <w:rFonts w:ascii="Arial" w:eastAsia="Times New Roman" w:hAnsi="Arial" w:cs="Arial"/>
          <w:color w:val="0D0D0D"/>
          <w:sz w:val="20"/>
          <w:szCs w:val="20"/>
        </w:rPr>
        <w:t>Developed and deployed machine learning models using Python, Scikit-learn, and TensorFlow for detecting fraudulent transactions within the automated billing solution. Leveraged Logistic Regression, Random Forest, and Gradient Boosting algorithms to classify suspicious activities based on customer payment behaviors and transaction patterns.</w:t>
      </w:r>
    </w:p>
    <w:p w14:paraId="62848DFA" w14:textId="58E57000" w:rsidR="00827BD7" w:rsidRPr="00C22D4F" w:rsidRDefault="00827BD7" w:rsidP="00C22D4F">
      <w:pPr>
        <w:pStyle w:val="ListParagraph"/>
        <w:numPr>
          <w:ilvl w:val="0"/>
          <w:numId w:val="2"/>
        </w:numPr>
        <w:spacing w:after="0" w:line="240" w:lineRule="auto"/>
        <w:jc w:val="both"/>
        <w:rPr>
          <w:rFonts w:ascii="Arial" w:eastAsia="Times New Roman" w:hAnsi="Arial" w:cs="Arial"/>
          <w:color w:val="0D0D0D"/>
          <w:sz w:val="20"/>
          <w:szCs w:val="20"/>
        </w:rPr>
      </w:pPr>
      <w:r w:rsidRPr="00C22D4F">
        <w:rPr>
          <w:rFonts w:ascii="Arial" w:eastAsia="Times New Roman" w:hAnsi="Arial" w:cs="Arial"/>
          <w:color w:val="0D0D0D"/>
          <w:sz w:val="20"/>
          <w:szCs w:val="20"/>
        </w:rPr>
        <w:t>Engineered and implemented scalable data processing pipelines, leveraging Pandas and NumPy for efficient data manipulation, optimizing workflows for large datasets, and resulting in substantial time and resource savings.</w:t>
      </w:r>
    </w:p>
    <w:p w14:paraId="12479739" w14:textId="7082694A" w:rsidR="00827BD7" w:rsidRPr="00C22D4F" w:rsidRDefault="00827BD7" w:rsidP="00C22D4F">
      <w:pPr>
        <w:pStyle w:val="ListParagraph"/>
        <w:numPr>
          <w:ilvl w:val="0"/>
          <w:numId w:val="2"/>
        </w:numPr>
        <w:spacing w:after="0" w:line="240" w:lineRule="auto"/>
        <w:jc w:val="both"/>
        <w:rPr>
          <w:rFonts w:ascii="Arial" w:eastAsia="Times New Roman" w:hAnsi="Arial" w:cs="Arial"/>
          <w:color w:val="0D0D0D"/>
          <w:sz w:val="20"/>
          <w:szCs w:val="20"/>
        </w:rPr>
      </w:pPr>
      <w:r w:rsidRPr="00C22D4F">
        <w:rPr>
          <w:rFonts w:ascii="Arial" w:eastAsia="Times New Roman" w:hAnsi="Arial" w:cs="Arial"/>
          <w:color w:val="0D0D0D"/>
          <w:sz w:val="20"/>
          <w:szCs w:val="20"/>
        </w:rPr>
        <w:t>Involved in the design and development of RTP payments for commercial customers and successful integration with external vendors.</w:t>
      </w:r>
    </w:p>
    <w:p w14:paraId="5F8132A8" w14:textId="4FF5EF6C" w:rsidR="00827BD7" w:rsidRPr="00C22D4F" w:rsidRDefault="00827BD7" w:rsidP="00C22D4F">
      <w:pPr>
        <w:pStyle w:val="ListParagraph"/>
        <w:numPr>
          <w:ilvl w:val="0"/>
          <w:numId w:val="2"/>
        </w:numPr>
        <w:spacing w:after="0" w:line="240" w:lineRule="auto"/>
        <w:jc w:val="both"/>
        <w:rPr>
          <w:rFonts w:ascii="Arial" w:eastAsia="Times New Roman" w:hAnsi="Arial" w:cs="Arial"/>
          <w:color w:val="0D0D0D"/>
          <w:sz w:val="20"/>
          <w:szCs w:val="20"/>
        </w:rPr>
      </w:pPr>
      <w:r w:rsidRPr="00C22D4F">
        <w:rPr>
          <w:rFonts w:ascii="Arial" w:eastAsia="Times New Roman" w:hAnsi="Arial" w:cs="Arial"/>
          <w:color w:val="0D0D0D"/>
          <w:sz w:val="20"/>
          <w:szCs w:val="20"/>
        </w:rPr>
        <w:t xml:space="preserve">Developed parsers to convert customer files into Python objects using libraries such as </w:t>
      </w:r>
      <w:proofErr w:type="spellStart"/>
      <w:r w:rsidRPr="00C22D4F">
        <w:rPr>
          <w:rFonts w:ascii="Arial" w:eastAsia="Times New Roman" w:hAnsi="Arial" w:cs="Arial"/>
          <w:color w:val="0D0D0D"/>
          <w:sz w:val="20"/>
          <w:szCs w:val="20"/>
        </w:rPr>
        <w:t>lxml</w:t>
      </w:r>
      <w:proofErr w:type="spellEnd"/>
      <w:r w:rsidRPr="00C22D4F">
        <w:rPr>
          <w:rFonts w:ascii="Arial" w:eastAsia="Times New Roman" w:hAnsi="Arial" w:cs="Arial"/>
          <w:color w:val="0D0D0D"/>
          <w:sz w:val="20"/>
          <w:szCs w:val="20"/>
        </w:rPr>
        <w:t>, Beautiful Soup, and pandas.</w:t>
      </w:r>
    </w:p>
    <w:p w14:paraId="7A8145C6" w14:textId="7FC588B4" w:rsidR="00827BD7" w:rsidRPr="00C22D4F" w:rsidRDefault="00827BD7" w:rsidP="00C22D4F">
      <w:pPr>
        <w:pStyle w:val="ListParagraph"/>
        <w:numPr>
          <w:ilvl w:val="0"/>
          <w:numId w:val="2"/>
        </w:numPr>
        <w:spacing w:after="0" w:line="240" w:lineRule="auto"/>
        <w:jc w:val="both"/>
        <w:rPr>
          <w:rFonts w:ascii="Arial" w:eastAsia="Times New Roman" w:hAnsi="Arial" w:cs="Arial"/>
          <w:color w:val="0D0D0D"/>
          <w:sz w:val="20"/>
          <w:szCs w:val="20"/>
        </w:rPr>
      </w:pPr>
      <w:r w:rsidRPr="00C22D4F">
        <w:rPr>
          <w:rFonts w:ascii="Arial" w:eastAsia="Times New Roman" w:hAnsi="Arial" w:cs="Arial"/>
          <w:color w:val="0D0D0D"/>
          <w:sz w:val="20"/>
          <w:szCs w:val="20"/>
        </w:rPr>
        <w:t>Developed an email service application using Django, Celery, PostgreSQL, Swagger, and Python, widely used in the project to send emails to customers.</w:t>
      </w:r>
    </w:p>
    <w:p w14:paraId="4C5EA89A" w14:textId="29A32C13" w:rsidR="00827BD7" w:rsidRPr="00C22D4F" w:rsidRDefault="00827BD7" w:rsidP="00C22D4F">
      <w:pPr>
        <w:pStyle w:val="ListParagraph"/>
        <w:numPr>
          <w:ilvl w:val="0"/>
          <w:numId w:val="2"/>
        </w:numPr>
        <w:spacing w:after="0" w:line="240" w:lineRule="auto"/>
        <w:jc w:val="both"/>
        <w:rPr>
          <w:rFonts w:ascii="Arial" w:eastAsia="Times New Roman" w:hAnsi="Arial" w:cs="Arial"/>
          <w:color w:val="0D0D0D"/>
          <w:sz w:val="20"/>
          <w:szCs w:val="20"/>
        </w:rPr>
      </w:pPr>
      <w:r w:rsidRPr="00C22D4F">
        <w:rPr>
          <w:rFonts w:ascii="Arial" w:eastAsia="Times New Roman" w:hAnsi="Arial" w:cs="Arial"/>
          <w:color w:val="0D0D0D"/>
          <w:sz w:val="20"/>
          <w:szCs w:val="20"/>
        </w:rPr>
        <w:t>Identified and implemented various design patterns, including Singleton, Factory, and DAO, using Python.</w:t>
      </w:r>
    </w:p>
    <w:p w14:paraId="6676F688" w14:textId="4F02062D" w:rsidR="00827BD7" w:rsidRPr="00C22D4F" w:rsidRDefault="00827BD7" w:rsidP="00C22D4F">
      <w:pPr>
        <w:pStyle w:val="ListParagraph"/>
        <w:numPr>
          <w:ilvl w:val="0"/>
          <w:numId w:val="2"/>
        </w:numPr>
        <w:spacing w:after="0" w:line="240" w:lineRule="auto"/>
        <w:jc w:val="both"/>
        <w:rPr>
          <w:rFonts w:ascii="Arial" w:eastAsia="Times New Roman" w:hAnsi="Arial" w:cs="Arial"/>
          <w:color w:val="0D0D0D"/>
          <w:sz w:val="20"/>
          <w:szCs w:val="20"/>
        </w:rPr>
      </w:pPr>
      <w:r w:rsidRPr="00C22D4F">
        <w:rPr>
          <w:rFonts w:ascii="Arial" w:eastAsia="Times New Roman" w:hAnsi="Arial" w:cs="Arial"/>
          <w:color w:val="0D0D0D"/>
          <w:sz w:val="20"/>
          <w:szCs w:val="20"/>
        </w:rPr>
        <w:t>Designed and developed relational database schemas for easy and fast retrieval of data from PostgreSQL.</w:t>
      </w:r>
    </w:p>
    <w:p w14:paraId="7CDCB065" w14:textId="5E5E5D08" w:rsidR="00827BD7" w:rsidRPr="00C22D4F" w:rsidRDefault="00827BD7" w:rsidP="00C22D4F">
      <w:pPr>
        <w:pStyle w:val="ListParagraph"/>
        <w:numPr>
          <w:ilvl w:val="0"/>
          <w:numId w:val="2"/>
        </w:numPr>
        <w:spacing w:after="0" w:line="240" w:lineRule="auto"/>
        <w:jc w:val="both"/>
        <w:rPr>
          <w:rFonts w:ascii="Arial" w:eastAsia="Times New Roman" w:hAnsi="Arial" w:cs="Arial"/>
          <w:color w:val="0D0D0D"/>
          <w:sz w:val="20"/>
          <w:szCs w:val="20"/>
        </w:rPr>
      </w:pPr>
      <w:r w:rsidRPr="00C22D4F">
        <w:rPr>
          <w:rFonts w:ascii="Arial" w:eastAsia="Times New Roman" w:hAnsi="Arial" w:cs="Arial"/>
          <w:color w:val="0D0D0D"/>
          <w:sz w:val="20"/>
          <w:szCs w:val="20"/>
        </w:rPr>
        <w:t>Experienced in writing complex SQL queries using joins, stored procedures, functions, triggers, cursors, and indexes in the data access layer.</w:t>
      </w:r>
    </w:p>
    <w:p w14:paraId="39680F99" w14:textId="6BF15826" w:rsidR="00827BD7" w:rsidRPr="00C22D4F" w:rsidRDefault="00827BD7" w:rsidP="00C22D4F">
      <w:pPr>
        <w:pStyle w:val="ListParagraph"/>
        <w:numPr>
          <w:ilvl w:val="0"/>
          <w:numId w:val="2"/>
        </w:numPr>
        <w:spacing w:after="0" w:line="240" w:lineRule="auto"/>
        <w:jc w:val="both"/>
        <w:rPr>
          <w:rFonts w:ascii="Arial" w:eastAsia="Times New Roman" w:hAnsi="Arial" w:cs="Arial"/>
          <w:color w:val="0D0D0D"/>
          <w:sz w:val="20"/>
          <w:szCs w:val="20"/>
        </w:rPr>
      </w:pPr>
      <w:r w:rsidRPr="00C22D4F">
        <w:rPr>
          <w:rFonts w:ascii="Arial" w:eastAsia="Times New Roman" w:hAnsi="Arial" w:cs="Arial"/>
          <w:color w:val="0D0D0D"/>
          <w:sz w:val="20"/>
          <w:szCs w:val="20"/>
        </w:rPr>
        <w:t>Experienced in using enterprise integration frameworks such as Apache Airflow, developing workflows to move files from SFTP servers and message queues to application servers.</w:t>
      </w:r>
    </w:p>
    <w:p w14:paraId="682B32A0" w14:textId="291D136C" w:rsidR="00827BD7" w:rsidRPr="00C22D4F" w:rsidRDefault="00827BD7" w:rsidP="00C22D4F">
      <w:pPr>
        <w:pStyle w:val="ListParagraph"/>
        <w:numPr>
          <w:ilvl w:val="0"/>
          <w:numId w:val="2"/>
        </w:numPr>
        <w:spacing w:after="0" w:line="240" w:lineRule="auto"/>
        <w:jc w:val="both"/>
        <w:rPr>
          <w:rFonts w:ascii="Arial" w:eastAsia="Times New Roman" w:hAnsi="Arial" w:cs="Arial"/>
          <w:color w:val="0D0D0D"/>
          <w:sz w:val="20"/>
          <w:szCs w:val="20"/>
        </w:rPr>
      </w:pPr>
      <w:r w:rsidRPr="00C22D4F">
        <w:rPr>
          <w:rFonts w:ascii="Arial" w:eastAsia="Times New Roman" w:hAnsi="Arial" w:cs="Arial"/>
          <w:color w:val="0D0D0D"/>
          <w:sz w:val="20"/>
          <w:szCs w:val="20"/>
        </w:rPr>
        <w:t>Assisted in migrating production infrastructure to Amazon Web Services (AWS) utilizing CloudFormation, Chef, Jenkins, and Docker.</w:t>
      </w:r>
    </w:p>
    <w:p w14:paraId="5C42205B" w14:textId="428C24AB" w:rsidR="00827BD7" w:rsidRPr="00C22D4F" w:rsidRDefault="00827BD7" w:rsidP="00C22D4F">
      <w:pPr>
        <w:pStyle w:val="ListParagraph"/>
        <w:numPr>
          <w:ilvl w:val="0"/>
          <w:numId w:val="2"/>
        </w:numPr>
        <w:spacing w:after="0" w:line="240" w:lineRule="auto"/>
        <w:jc w:val="both"/>
        <w:rPr>
          <w:rFonts w:ascii="Arial" w:eastAsia="Times New Roman" w:hAnsi="Arial" w:cs="Arial"/>
          <w:color w:val="0D0D0D"/>
          <w:sz w:val="20"/>
          <w:szCs w:val="20"/>
        </w:rPr>
      </w:pPr>
      <w:r w:rsidRPr="00C22D4F">
        <w:rPr>
          <w:rFonts w:ascii="Arial" w:eastAsia="Times New Roman" w:hAnsi="Arial" w:cs="Arial"/>
          <w:color w:val="0D0D0D"/>
          <w:sz w:val="20"/>
          <w:szCs w:val="20"/>
        </w:rPr>
        <w:t>Contributed to the automation of AWS services, including web servers, ELB, CloudFront distribution, database instances, EC2 security groups, S3 buckets, and application configurations.</w:t>
      </w:r>
    </w:p>
    <w:p w14:paraId="6FE0230A" w14:textId="04C3EFF0" w:rsidR="00827BD7" w:rsidRPr="00C22D4F" w:rsidRDefault="00827BD7" w:rsidP="00C22D4F">
      <w:pPr>
        <w:pStyle w:val="ListParagraph"/>
        <w:numPr>
          <w:ilvl w:val="0"/>
          <w:numId w:val="2"/>
        </w:numPr>
        <w:spacing w:after="0" w:line="240" w:lineRule="auto"/>
        <w:jc w:val="both"/>
        <w:rPr>
          <w:rFonts w:ascii="Arial" w:eastAsia="Times New Roman" w:hAnsi="Arial" w:cs="Arial"/>
          <w:color w:val="0D0D0D"/>
          <w:sz w:val="20"/>
          <w:szCs w:val="20"/>
        </w:rPr>
      </w:pPr>
      <w:r w:rsidRPr="00C22D4F">
        <w:rPr>
          <w:rFonts w:ascii="Arial" w:eastAsia="Times New Roman" w:hAnsi="Arial" w:cs="Arial"/>
          <w:color w:val="0D0D0D"/>
          <w:sz w:val="20"/>
          <w:szCs w:val="20"/>
        </w:rPr>
        <w:t>Used Angular to deliver high-performance user experiences, offline accessibility, and zero-step installation.</w:t>
      </w:r>
    </w:p>
    <w:p w14:paraId="04AD2AA0" w14:textId="0D6D63B4" w:rsidR="00827BD7" w:rsidRPr="00C22D4F" w:rsidRDefault="00827BD7" w:rsidP="00C22D4F">
      <w:pPr>
        <w:pStyle w:val="ListParagraph"/>
        <w:numPr>
          <w:ilvl w:val="0"/>
          <w:numId w:val="2"/>
        </w:numPr>
        <w:spacing w:after="0" w:line="240" w:lineRule="auto"/>
        <w:jc w:val="both"/>
        <w:rPr>
          <w:rFonts w:ascii="Arial" w:eastAsia="Times New Roman" w:hAnsi="Arial" w:cs="Arial"/>
          <w:color w:val="0D0D0D"/>
          <w:sz w:val="20"/>
          <w:szCs w:val="20"/>
        </w:rPr>
      </w:pPr>
      <w:r w:rsidRPr="00C22D4F">
        <w:rPr>
          <w:rFonts w:ascii="Arial" w:eastAsia="Times New Roman" w:hAnsi="Arial" w:cs="Arial"/>
          <w:color w:val="0D0D0D"/>
          <w:sz w:val="20"/>
          <w:szCs w:val="20"/>
        </w:rPr>
        <w:t>Built reusable service components using Angular, object-oriented JavaScript, jQuery, HTML, and CSS3 following design specifications.</w:t>
      </w:r>
    </w:p>
    <w:p w14:paraId="0248F680" w14:textId="61DA22E6" w:rsidR="00827BD7" w:rsidRPr="00C22D4F" w:rsidRDefault="00827BD7" w:rsidP="00C22D4F">
      <w:pPr>
        <w:pStyle w:val="ListParagraph"/>
        <w:numPr>
          <w:ilvl w:val="0"/>
          <w:numId w:val="2"/>
        </w:numPr>
        <w:spacing w:after="0" w:line="240" w:lineRule="auto"/>
        <w:jc w:val="both"/>
        <w:rPr>
          <w:rFonts w:ascii="Arial" w:eastAsia="Times New Roman" w:hAnsi="Arial" w:cs="Arial"/>
          <w:color w:val="0D0D0D"/>
          <w:sz w:val="20"/>
          <w:szCs w:val="20"/>
        </w:rPr>
      </w:pPr>
      <w:r w:rsidRPr="00C22D4F">
        <w:rPr>
          <w:rFonts w:ascii="Arial" w:eastAsia="Times New Roman" w:hAnsi="Arial" w:cs="Arial"/>
          <w:color w:val="0D0D0D"/>
          <w:sz w:val="20"/>
          <w:szCs w:val="20"/>
        </w:rPr>
        <w:t>Worked closely with the back-end team to implement AJAX calls to REST APIs and update the dynamic functionality of HTML in Angular.</w:t>
      </w:r>
    </w:p>
    <w:p w14:paraId="44252CB8" w14:textId="640C9158" w:rsidR="00827BD7" w:rsidRPr="00C22D4F" w:rsidRDefault="00827BD7" w:rsidP="00C22D4F">
      <w:pPr>
        <w:pStyle w:val="ListParagraph"/>
        <w:numPr>
          <w:ilvl w:val="0"/>
          <w:numId w:val="2"/>
        </w:numPr>
        <w:spacing w:after="0" w:line="240" w:lineRule="auto"/>
        <w:jc w:val="both"/>
        <w:rPr>
          <w:rFonts w:ascii="Arial" w:eastAsia="Times New Roman" w:hAnsi="Arial" w:cs="Arial"/>
          <w:color w:val="0D0D0D"/>
          <w:sz w:val="20"/>
          <w:szCs w:val="20"/>
        </w:rPr>
      </w:pPr>
      <w:r w:rsidRPr="00C22D4F">
        <w:rPr>
          <w:rFonts w:ascii="Arial" w:eastAsia="Times New Roman" w:hAnsi="Arial" w:cs="Arial"/>
          <w:color w:val="0D0D0D"/>
          <w:sz w:val="20"/>
          <w:szCs w:val="20"/>
        </w:rPr>
        <w:t>Involved in web designing using HTML5, XHTML, CSS3, jQuery, and JavaScript, extensively using table-less design in CSS for positioning.</w:t>
      </w:r>
    </w:p>
    <w:p w14:paraId="61316CBB" w14:textId="2752566C" w:rsidR="00827BD7" w:rsidRPr="00C22D4F" w:rsidRDefault="00827BD7" w:rsidP="00C22D4F">
      <w:pPr>
        <w:pStyle w:val="ListParagraph"/>
        <w:numPr>
          <w:ilvl w:val="0"/>
          <w:numId w:val="2"/>
        </w:numPr>
        <w:spacing w:after="0" w:line="240" w:lineRule="auto"/>
        <w:jc w:val="both"/>
        <w:rPr>
          <w:rFonts w:ascii="Arial" w:eastAsia="Times New Roman" w:hAnsi="Arial" w:cs="Arial"/>
          <w:color w:val="0D0D0D"/>
          <w:sz w:val="20"/>
          <w:szCs w:val="20"/>
        </w:rPr>
      </w:pPr>
      <w:r w:rsidRPr="00C22D4F">
        <w:rPr>
          <w:rFonts w:ascii="Arial" w:eastAsia="Times New Roman" w:hAnsi="Arial" w:cs="Arial"/>
          <w:color w:val="0D0D0D"/>
          <w:sz w:val="20"/>
          <w:szCs w:val="20"/>
        </w:rPr>
        <w:lastRenderedPageBreak/>
        <w:t>Created page views, templates, and CSS layouts within the Django Python Framework for efficient inventory status views.</w:t>
      </w:r>
    </w:p>
    <w:p w14:paraId="40252344" w14:textId="3BA98BBC" w:rsidR="00827BD7" w:rsidRPr="00C22D4F" w:rsidRDefault="00827BD7" w:rsidP="00C22D4F">
      <w:pPr>
        <w:pStyle w:val="ListParagraph"/>
        <w:numPr>
          <w:ilvl w:val="0"/>
          <w:numId w:val="2"/>
        </w:numPr>
        <w:spacing w:after="0" w:line="240" w:lineRule="auto"/>
        <w:jc w:val="both"/>
        <w:rPr>
          <w:rFonts w:ascii="Arial" w:eastAsia="Times New Roman" w:hAnsi="Arial" w:cs="Arial"/>
          <w:color w:val="0D0D0D"/>
          <w:sz w:val="20"/>
          <w:szCs w:val="20"/>
        </w:rPr>
      </w:pPr>
      <w:r w:rsidRPr="00C22D4F">
        <w:rPr>
          <w:rFonts w:ascii="Arial" w:eastAsia="Times New Roman" w:hAnsi="Arial" w:cs="Arial"/>
          <w:color w:val="0D0D0D"/>
          <w:sz w:val="20"/>
          <w:szCs w:val="20"/>
        </w:rPr>
        <w:t>Experienced in writing unit test cases using Pytest, unittest, and mock libraries.</w:t>
      </w:r>
    </w:p>
    <w:p w14:paraId="6BC6BFAB" w14:textId="42E481AB" w:rsidR="00827BD7" w:rsidRPr="00C22D4F" w:rsidRDefault="00827BD7" w:rsidP="00C22D4F">
      <w:pPr>
        <w:pStyle w:val="ListParagraph"/>
        <w:numPr>
          <w:ilvl w:val="0"/>
          <w:numId w:val="2"/>
        </w:numPr>
        <w:spacing w:after="0" w:line="240" w:lineRule="auto"/>
        <w:jc w:val="both"/>
        <w:rPr>
          <w:rFonts w:ascii="Arial" w:eastAsia="Times New Roman" w:hAnsi="Arial" w:cs="Arial"/>
          <w:color w:val="0D0D0D"/>
          <w:sz w:val="20"/>
          <w:szCs w:val="20"/>
        </w:rPr>
      </w:pPr>
      <w:r w:rsidRPr="00C22D4F">
        <w:rPr>
          <w:rFonts w:ascii="Arial" w:eastAsia="Times New Roman" w:hAnsi="Arial" w:cs="Arial"/>
          <w:color w:val="0D0D0D"/>
          <w:sz w:val="20"/>
          <w:szCs w:val="20"/>
        </w:rPr>
        <w:t>Utilized Git for version control.</w:t>
      </w:r>
    </w:p>
    <w:p w14:paraId="42B3E667" w14:textId="6270270A" w:rsidR="00827BD7" w:rsidRPr="00C22D4F" w:rsidRDefault="00827BD7" w:rsidP="00C22D4F">
      <w:pPr>
        <w:pStyle w:val="ListParagraph"/>
        <w:numPr>
          <w:ilvl w:val="0"/>
          <w:numId w:val="2"/>
        </w:numPr>
        <w:spacing w:after="0" w:line="240" w:lineRule="auto"/>
        <w:jc w:val="both"/>
        <w:rPr>
          <w:rFonts w:ascii="Arial" w:eastAsia="Times New Roman" w:hAnsi="Arial" w:cs="Arial"/>
          <w:color w:val="0D0D0D"/>
          <w:sz w:val="20"/>
          <w:szCs w:val="20"/>
        </w:rPr>
      </w:pPr>
      <w:r w:rsidRPr="00C22D4F">
        <w:rPr>
          <w:rFonts w:ascii="Arial" w:eastAsia="Times New Roman" w:hAnsi="Arial" w:cs="Arial"/>
          <w:color w:val="0D0D0D"/>
          <w:sz w:val="20"/>
          <w:szCs w:val="20"/>
        </w:rPr>
        <w:t>Extensively used Python features such as decorators, generators, and context managers in the development of services.</w:t>
      </w:r>
    </w:p>
    <w:p w14:paraId="0A9ACAD3" w14:textId="7D86F4DA" w:rsidR="00827BD7" w:rsidRPr="00C22D4F" w:rsidRDefault="00827BD7" w:rsidP="00C22D4F">
      <w:pPr>
        <w:pStyle w:val="ListParagraph"/>
        <w:numPr>
          <w:ilvl w:val="0"/>
          <w:numId w:val="2"/>
        </w:numPr>
        <w:spacing w:after="0" w:line="240" w:lineRule="auto"/>
        <w:jc w:val="both"/>
        <w:rPr>
          <w:rFonts w:ascii="Arial" w:eastAsia="Times New Roman" w:hAnsi="Arial" w:cs="Arial"/>
          <w:color w:val="0D0D0D"/>
          <w:sz w:val="20"/>
          <w:szCs w:val="20"/>
        </w:rPr>
      </w:pPr>
      <w:r w:rsidRPr="00C22D4F">
        <w:rPr>
          <w:rFonts w:ascii="Arial" w:eastAsia="Times New Roman" w:hAnsi="Arial" w:cs="Arial"/>
          <w:color w:val="0D0D0D"/>
          <w:sz w:val="20"/>
          <w:szCs w:val="20"/>
        </w:rPr>
        <w:t>Developed shell scripts in Linux and Python for automating regular tasks.</w:t>
      </w:r>
    </w:p>
    <w:p w14:paraId="6F63A61D" w14:textId="128C5694" w:rsidR="00827BD7" w:rsidRPr="00C22D4F" w:rsidRDefault="00827BD7" w:rsidP="00C22D4F">
      <w:pPr>
        <w:pStyle w:val="ListParagraph"/>
        <w:numPr>
          <w:ilvl w:val="0"/>
          <w:numId w:val="2"/>
        </w:numPr>
        <w:spacing w:after="0" w:line="240" w:lineRule="auto"/>
        <w:jc w:val="both"/>
        <w:rPr>
          <w:rFonts w:ascii="Arial" w:eastAsia="Times New Roman" w:hAnsi="Arial" w:cs="Arial"/>
          <w:color w:val="0D0D0D"/>
          <w:sz w:val="20"/>
          <w:szCs w:val="20"/>
        </w:rPr>
      </w:pPr>
      <w:r w:rsidRPr="00C22D4F">
        <w:rPr>
          <w:rFonts w:ascii="Arial" w:eastAsia="Times New Roman" w:hAnsi="Arial" w:cs="Arial"/>
          <w:color w:val="0D0D0D"/>
          <w:sz w:val="20"/>
          <w:szCs w:val="20"/>
        </w:rPr>
        <w:t>Conducted weekly progress meetings with the client, following an Agile approach with SCRUM processes, to discuss trial results, adapt strategies, and ensure alignment with project goals.</w:t>
      </w:r>
    </w:p>
    <w:p w14:paraId="191AD4E0" w14:textId="041FABD4" w:rsidR="0055023D" w:rsidRPr="00AA7C31" w:rsidRDefault="00827BD7" w:rsidP="002F7F45">
      <w:pPr>
        <w:pStyle w:val="ListParagraph"/>
        <w:numPr>
          <w:ilvl w:val="0"/>
          <w:numId w:val="2"/>
        </w:numPr>
        <w:spacing w:after="0" w:line="240" w:lineRule="auto"/>
        <w:jc w:val="both"/>
        <w:rPr>
          <w:rFonts w:ascii="Arial" w:eastAsia="Roboto" w:hAnsi="Arial" w:cs="Arial"/>
          <w:sz w:val="20"/>
          <w:szCs w:val="20"/>
        </w:rPr>
      </w:pPr>
      <w:r w:rsidRPr="00566C54">
        <w:rPr>
          <w:rFonts w:ascii="Arial" w:eastAsia="Times New Roman" w:hAnsi="Arial" w:cs="Arial"/>
          <w:color w:val="0D0D0D"/>
          <w:sz w:val="20"/>
          <w:szCs w:val="20"/>
        </w:rPr>
        <w:t>Developed applications using build tools like Pipenv and Poetry and used logging frameworks such as Python's built-in logging and Loguru.</w:t>
      </w:r>
    </w:p>
    <w:p w14:paraId="2003536D" w14:textId="31FB38D4" w:rsidR="00444E51" w:rsidRPr="00AA7C31" w:rsidRDefault="00990362" w:rsidP="00AA7C31">
      <w:pPr>
        <w:spacing w:after="0" w:line="240" w:lineRule="auto"/>
        <w:jc w:val="both"/>
        <w:rPr>
          <w:rFonts w:ascii="Arial" w:hAnsi="Arial" w:cs="Arial"/>
          <w:b/>
          <w:bCs/>
          <w:color w:val="000000" w:themeColor="text1"/>
          <w:sz w:val="20"/>
          <w:szCs w:val="20"/>
        </w:rPr>
      </w:pPr>
      <w:r w:rsidRPr="00AA7C31">
        <w:rPr>
          <w:rFonts w:ascii="Arial" w:hAnsi="Arial" w:cs="Arial"/>
          <w:b/>
          <w:bCs/>
          <w:color w:val="000000" w:themeColor="text1"/>
          <w:sz w:val="20"/>
          <w:szCs w:val="20"/>
        </w:rPr>
        <w:t xml:space="preserve">Environment: </w:t>
      </w:r>
      <w:r w:rsidR="00DF196A" w:rsidRPr="00AA7C31">
        <w:rPr>
          <w:rFonts w:ascii="Arial" w:hAnsi="Arial" w:cs="Arial"/>
          <w:b/>
          <w:bCs/>
          <w:color w:val="000000" w:themeColor="text1"/>
          <w:sz w:val="20"/>
          <w:szCs w:val="20"/>
        </w:rPr>
        <w:t xml:space="preserve">AWS, EC2, </w:t>
      </w:r>
      <w:r w:rsidRPr="00AA7C31">
        <w:rPr>
          <w:rFonts w:ascii="Arial" w:hAnsi="Arial" w:cs="Arial"/>
          <w:b/>
          <w:bCs/>
          <w:color w:val="000000" w:themeColor="text1"/>
          <w:sz w:val="20"/>
          <w:szCs w:val="20"/>
        </w:rPr>
        <w:t>Python,</w:t>
      </w:r>
      <w:r w:rsidR="000A32D9" w:rsidRPr="00AA7C31">
        <w:rPr>
          <w:rFonts w:ascii="Arial" w:hAnsi="Arial" w:cs="Arial"/>
          <w:b/>
          <w:bCs/>
          <w:color w:val="000000" w:themeColor="text1"/>
          <w:sz w:val="20"/>
          <w:szCs w:val="20"/>
        </w:rPr>
        <w:t xml:space="preserve"> </w:t>
      </w:r>
      <w:r w:rsidR="00DF196A" w:rsidRPr="00AA7C31">
        <w:rPr>
          <w:rFonts w:ascii="Arial" w:hAnsi="Arial" w:cs="Arial"/>
          <w:b/>
          <w:bCs/>
          <w:color w:val="000000" w:themeColor="text1"/>
          <w:sz w:val="20"/>
          <w:szCs w:val="20"/>
        </w:rPr>
        <w:t xml:space="preserve">Django, </w:t>
      </w:r>
      <w:r w:rsidR="004B4BEB" w:rsidRPr="00AA7C31">
        <w:rPr>
          <w:rFonts w:ascii="Arial" w:hAnsi="Arial" w:cs="Arial"/>
          <w:b/>
          <w:bCs/>
          <w:color w:val="000000" w:themeColor="text1"/>
          <w:sz w:val="20"/>
          <w:szCs w:val="20"/>
        </w:rPr>
        <w:t>Beautiful Soup</w:t>
      </w:r>
      <w:r w:rsidR="00DF196A" w:rsidRPr="00AA7C31">
        <w:rPr>
          <w:rFonts w:ascii="Arial" w:hAnsi="Arial" w:cs="Arial"/>
          <w:b/>
          <w:bCs/>
          <w:color w:val="000000" w:themeColor="text1"/>
          <w:sz w:val="20"/>
          <w:szCs w:val="20"/>
        </w:rPr>
        <w:t xml:space="preserve">, </w:t>
      </w:r>
      <w:r w:rsidR="004B4BEB" w:rsidRPr="00AA7C31">
        <w:rPr>
          <w:rFonts w:ascii="Arial" w:hAnsi="Arial" w:cs="Arial"/>
          <w:b/>
          <w:bCs/>
          <w:color w:val="000000" w:themeColor="text1"/>
          <w:sz w:val="20"/>
          <w:szCs w:val="20"/>
        </w:rPr>
        <w:t>NumPy</w:t>
      </w:r>
      <w:r w:rsidR="005F1A4A" w:rsidRPr="00AA7C31">
        <w:rPr>
          <w:rFonts w:ascii="Arial" w:hAnsi="Arial" w:cs="Arial"/>
          <w:b/>
          <w:bCs/>
          <w:color w:val="000000" w:themeColor="text1"/>
          <w:sz w:val="20"/>
          <w:szCs w:val="20"/>
        </w:rPr>
        <w:t xml:space="preserve">, </w:t>
      </w:r>
      <w:r w:rsidR="004B4BEB" w:rsidRPr="00AA7C31">
        <w:rPr>
          <w:rFonts w:ascii="Arial" w:hAnsi="Arial" w:cs="Arial"/>
          <w:b/>
          <w:bCs/>
          <w:color w:val="000000" w:themeColor="text1"/>
          <w:sz w:val="20"/>
          <w:szCs w:val="20"/>
        </w:rPr>
        <w:t>SciPy</w:t>
      </w:r>
      <w:r w:rsidR="005F1A4A" w:rsidRPr="00AA7C31">
        <w:rPr>
          <w:rFonts w:ascii="Arial" w:hAnsi="Arial" w:cs="Arial"/>
          <w:b/>
          <w:bCs/>
          <w:color w:val="000000" w:themeColor="text1"/>
          <w:sz w:val="20"/>
          <w:szCs w:val="20"/>
        </w:rPr>
        <w:t xml:space="preserve">, Pandas, </w:t>
      </w:r>
      <w:r w:rsidR="004B4BEB" w:rsidRPr="00AA7C31">
        <w:rPr>
          <w:rFonts w:ascii="Arial" w:hAnsi="Arial" w:cs="Arial"/>
          <w:b/>
          <w:bCs/>
          <w:color w:val="000000" w:themeColor="text1"/>
          <w:sz w:val="20"/>
          <w:szCs w:val="20"/>
        </w:rPr>
        <w:t>unit test</w:t>
      </w:r>
      <w:r w:rsidR="005F1A4A" w:rsidRPr="00AA7C31">
        <w:rPr>
          <w:rFonts w:ascii="Arial" w:hAnsi="Arial" w:cs="Arial"/>
          <w:b/>
          <w:bCs/>
          <w:color w:val="000000" w:themeColor="text1"/>
          <w:sz w:val="20"/>
          <w:szCs w:val="20"/>
        </w:rPr>
        <w:t xml:space="preserve">, Git, </w:t>
      </w:r>
      <w:r w:rsidR="00F02CE9" w:rsidRPr="00AA7C31">
        <w:rPr>
          <w:rFonts w:ascii="Arial" w:hAnsi="Arial" w:cs="Arial"/>
          <w:b/>
          <w:bCs/>
          <w:color w:val="000000" w:themeColor="text1"/>
          <w:sz w:val="20"/>
          <w:szCs w:val="20"/>
        </w:rPr>
        <w:t xml:space="preserve">PyCharm, </w:t>
      </w:r>
      <w:r w:rsidR="00CB4F9C" w:rsidRPr="00AA7C31">
        <w:rPr>
          <w:rFonts w:ascii="Arial" w:hAnsi="Arial" w:cs="Arial"/>
          <w:b/>
          <w:bCs/>
          <w:color w:val="000000" w:themeColor="text1"/>
          <w:sz w:val="20"/>
          <w:szCs w:val="20"/>
        </w:rPr>
        <w:t>PostgreSQL</w:t>
      </w:r>
      <w:r w:rsidR="00DF753C" w:rsidRPr="00AA7C31">
        <w:rPr>
          <w:rFonts w:ascii="Arial" w:hAnsi="Arial" w:cs="Arial"/>
          <w:b/>
          <w:bCs/>
          <w:color w:val="000000" w:themeColor="text1"/>
          <w:sz w:val="20"/>
          <w:szCs w:val="20"/>
        </w:rPr>
        <w:t>,</w:t>
      </w:r>
      <w:r w:rsidR="00100469" w:rsidRPr="00AA7C31">
        <w:rPr>
          <w:rFonts w:ascii="Arial" w:hAnsi="Arial" w:cs="Arial"/>
          <w:b/>
          <w:bCs/>
          <w:color w:val="000000" w:themeColor="text1"/>
          <w:sz w:val="20"/>
          <w:szCs w:val="20"/>
        </w:rPr>
        <w:t xml:space="preserve"> </w:t>
      </w:r>
      <w:r w:rsidR="00CA7AEC" w:rsidRPr="00AA7C31">
        <w:rPr>
          <w:rFonts w:ascii="Arial" w:hAnsi="Arial" w:cs="Arial"/>
          <w:b/>
          <w:bCs/>
          <w:color w:val="000000" w:themeColor="text1"/>
          <w:sz w:val="20"/>
          <w:szCs w:val="20"/>
        </w:rPr>
        <w:t xml:space="preserve">OOD, </w:t>
      </w:r>
      <w:r w:rsidR="0019021E" w:rsidRPr="00AA7C31">
        <w:rPr>
          <w:rFonts w:ascii="Arial" w:hAnsi="Arial" w:cs="Arial"/>
          <w:b/>
          <w:bCs/>
          <w:color w:val="000000" w:themeColor="text1"/>
          <w:sz w:val="20"/>
          <w:szCs w:val="20"/>
        </w:rPr>
        <w:t xml:space="preserve">UML Class Diagram, ERD, Process Flow Chart, Sprint Review, Agile, SCRUM, </w:t>
      </w:r>
      <w:r w:rsidR="005F1A4A" w:rsidRPr="00AA7C31">
        <w:rPr>
          <w:rFonts w:ascii="Arial" w:hAnsi="Arial" w:cs="Arial"/>
          <w:b/>
          <w:bCs/>
          <w:color w:val="000000" w:themeColor="text1"/>
          <w:sz w:val="20"/>
          <w:szCs w:val="20"/>
        </w:rPr>
        <w:t>Over-Leaf</w:t>
      </w:r>
      <w:r w:rsidR="0018558F" w:rsidRPr="00AA7C31">
        <w:rPr>
          <w:rFonts w:ascii="Arial" w:hAnsi="Arial" w:cs="Arial"/>
          <w:b/>
          <w:bCs/>
          <w:color w:val="000000" w:themeColor="text1"/>
          <w:sz w:val="20"/>
          <w:szCs w:val="20"/>
        </w:rPr>
        <w:t>, Python Unit Test</w:t>
      </w:r>
      <w:r w:rsidR="00625C3B" w:rsidRPr="00AA7C31">
        <w:rPr>
          <w:rFonts w:ascii="Arial" w:hAnsi="Arial" w:cs="Arial"/>
          <w:b/>
          <w:bCs/>
          <w:color w:val="000000" w:themeColor="text1"/>
          <w:sz w:val="20"/>
          <w:szCs w:val="20"/>
        </w:rPr>
        <w:t xml:space="preserve">, HTML5, CSS3, </w:t>
      </w:r>
      <w:r w:rsidR="00AA7C31" w:rsidRPr="00AA7C31">
        <w:rPr>
          <w:rFonts w:ascii="Arial" w:hAnsi="Arial" w:cs="Arial"/>
          <w:b/>
          <w:bCs/>
          <w:color w:val="000000" w:themeColor="text1"/>
          <w:sz w:val="20"/>
          <w:szCs w:val="20"/>
        </w:rPr>
        <w:t>jQuery</w:t>
      </w:r>
      <w:r w:rsidR="00625C3B" w:rsidRPr="00AA7C31">
        <w:rPr>
          <w:rFonts w:ascii="Arial" w:hAnsi="Arial" w:cs="Arial"/>
          <w:b/>
          <w:bCs/>
          <w:color w:val="000000" w:themeColor="text1"/>
          <w:sz w:val="20"/>
          <w:szCs w:val="20"/>
        </w:rPr>
        <w:t>, JavaScript</w:t>
      </w:r>
    </w:p>
    <w:p w14:paraId="255DED4C" w14:textId="6009D127" w:rsidR="00981EF8" w:rsidRPr="00AA7C31" w:rsidRDefault="00981EF8" w:rsidP="00AA7C31">
      <w:pPr>
        <w:spacing w:after="0" w:line="240" w:lineRule="auto"/>
        <w:jc w:val="both"/>
        <w:rPr>
          <w:rFonts w:ascii="Arial" w:hAnsi="Arial" w:cs="Arial"/>
          <w:color w:val="000000" w:themeColor="text1"/>
          <w:sz w:val="20"/>
          <w:szCs w:val="20"/>
        </w:rPr>
      </w:pPr>
    </w:p>
    <w:p w14:paraId="232754F4" w14:textId="162405DF" w:rsidR="004D681A" w:rsidRPr="00AA7C31" w:rsidRDefault="009F5EFD" w:rsidP="00AA7C31">
      <w:pPr>
        <w:spacing w:after="0" w:line="240" w:lineRule="auto"/>
        <w:jc w:val="both"/>
        <w:rPr>
          <w:rFonts w:ascii="Arial" w:hAnsi="Arial" w:cs="Arial"/>
          <w:b/>
          <w:bCs/>
          <w:color w:val="000000" w:themeColor="text1"/>
          <w:sz w:val="20"/>
          <w:szCs w:val="20"/>
        </w:rPr>
      </w:pPr>
      <w:bookmarkStart w:id="0" w:name="_Hlk179554282"/>
      <w:r w:rsidRPr="00AA7C31">
        <w:rPr>
          <w:rFonts w:ascii="Arial" w:hAnsi="Arial" w:cs="Arial"/>
          <w:b/>
          <w:bCs/>
          <w:color w:val="000000" w:themeColor="text1"/>
          <w:sz w:val="20"/>
          <w:szCs w:val="20"/>
        </w:rPr>
        <w:t xml:space="preserve">Client: </w:t>
      </w:r>
      <w:r w:rsidR="001C29B8">
        <w:rPr>
          <w:rFonts w:ascii="Arial" w:hAnsi="Arial" w:cs="Arial"/>
          <w:b/>
          <w:bCs/>
          <w:color w:val="000000" w:themeColor="text1"/>
          <w:sz w:val="20"/>
          <w:szCs w:val="20"/>
        </w:rPr>
        <w:t>Takeda Pharmaceuticals, Chicago, IL</w:t>
      </w:r>
      <w:r w:rsidR="004D681A" w:rsidRPr="00AA7C31">
        <w:rPr>
          <w:rFonts w:ascii="Arial" w:hAnsi="Arial" w:cs="Arial"/>
          <w:b/>
          <w:bCs/>
          <w:color w:val="000000" w:themeColor="text1"/>
          <w:sz w:val="20"/>
          <w:szCs w:val="20"/>
        </w:rPr>
        <w:tab/>
      </w:r>
      <w:r w:rsidR="004D681A" w:rsidRPr="00AA7C31">
        <w:rPr>
          <w:rFonts w:ascii="Arial" w:hAnsi="Arial" w:cs="Arial"/>
          <w:b/>
          <w:bCs/>
          <w:color w:val="000000" w:themeColor="text1"/>
          <w:sz w:val="20"/>
          <w:szCs w:val="20"/>
        </w:rPr>
        <w:tab/>
      </w:r>
      <w:r w:rsidR="004D681A" w:rsidRPr="00AA7C31">
        <w:rPr>
          <w:rFonts w:ascii="Arial" w:hAnsi="Arial" w:cs="Arial"/>
          <w:b/>
          <w:bCs/>
          <w:color w:val="000000" w:themeColor="text1"/>
          <w:sz w:val="20"/>
          <w:szCs w:val="20"/>
        </w:rPr>
        <w:tab/>
      </w:r>
      <w:r w:rsidR="004D681A" w:rsidRPr="00AA7C31">
        <w:rPr>
          <w:rFonts w:ascii="Arial" w:hAnsi="Arial" w:cs="Arial"/>
          <w:b/>
          <w:bCs/>
          <w:color w:val="000000" w:themeColor="text1"/>
          <w:sz w:val="20"/>
          <w:szCs w:val="20"/>
        </w:rPr>
        <w:tab/>
      </w:r>
      <w:r w:rsidR="004D681A" w:rsidRPr="00AA7C31">
        <w:rPr>
          <w:rFonts w:ascii="Arial" w:hAnsi="Arial" w:cs="Arial"/>
          <w:b/>
          <w:bCs/>
          <w:color w:val="000000" w:themeColor="text1"/>
          <w:sz w:val="20"/>
          <w:szCs w:val="20"/>
        </w:rPr>
        <w:tab/>
      </w:r>
      <w:r w:rsidR="00981EF8" w:rsidRPr="00AA7C31">
        <w:rPr>
          <w:rFonts w:ascii="Arial" w:hAnsi="Arial" w:cs="Arial"/>
          <w:b/>
          <w:bCs/>
          <w:color w:val="000000" w:themeColor="text1"/>
          <w:sz w:val="20"/>
          <w:szCs w:val="20"/>
        </w:rPr>
        <w:t xml:space="preserve">July 2020-June 2022 </w:t>
      </w:r>
      <w:r w:rsidR="004D681A" w:rsidRPr="00AA7C31">
        <w:rPr>
          <w:rFonts w:ascii="Arial" w:hAnsi="Arial" w:cs="Arial"/>
          <w:b/>
          <w:bCs/>
          <w:color w:val="000000" w:themeColor="text1"/>
          <w:sz w:val="20"/>
          <w:szCs w:val="20"/>
        </w:rPr>
        <w:t xml:space="preserve"> </w:t>
      </w:r>
    </w:p>
    <w:p w14:paraId="6405C722" w14:textId="49CA6332" w:rsidR="00444E51" w:rsidRPr="00AA7C31" w:rsidRDefault="004D681A" w:rsidP="00AA7C31">
      <w:pPr>
        <w:spacing w:after="0" w:line="240" w:lineRule="auto"/>
        <w:jc w:val="both"/>
        <w:rPr>
          <w:rFonts w:ascii="Arial" w:hAnsi="Arial" w:cs="Arial"/>
          <w:b/>
          <w:bCs/>
          <w:color w:val="000000" w:themeColor="text1"/>
          <w:sz w:val="20"/>
          <w:szCs w:val="20"/>
        </w:rPr>
      </w:pPr>
      <w:r w:rsidRPr="00AA7C31">
        <w:rPr>
          <w:rFonts w:ascii="Arial" w:hAnsi="Arial" w:cs="Arial"/>
          <w:b/>
          <w:bCs/>
          <w:color w:val="000000" w:themeColor="text1"/>
          <w:sz w:val="20"/>
          <w:szCs w:val="20"/>
        </w:rPr>
        <w:t>Role: Python Developer</w:t>
      </w:r>
    </w:p>
    <w:p w14:paraId="70A7D6AF" w14:textId="6E585DA4" w:rsidR="00CC1C68" w:rsidRPr="00AA7C31" w:rsidRDefault="00AA7C31" w:rsidP="00AA7C31">
      <w:pPr>
        <w:pStyle w:val="Heading3arial"/>
        <w:spacing w:before="0" w:after="0"/>
        <w:jc w:val="both"/>
        <w:rPr>
          <w:b w:val="0"/>
          <w:bCs w:val="0"/>
          <w:color w:val="000000" w:themeColor="text1"/>
          <w:sz w:val="20"/>
          <w:szCs w:val="20"/>
          <w:lang w:val="en-US"/>
        </w:rPr>
      </w:pPr>
      <w:r w:rsidRPr="00AA7C31">
        <w:rPr>
          <w:color w:val="000000" w:themeColor="text1"/>
          <w:sz w:val="20"/>
          <w:szCs w:val="20"/>
        </w:rPr>
        <w:t>Description :</w:t>
      </w:r>
      <w:r w:rsidR="00CC1C68" w:rsidRPr="00AA7C31">
        <w:rPr>
          <w:b w:val="0"/>
          <w:bCs w:val="0"/>
          <w:color w:val="000000" w:themeColor="text1"/>
          <w:sz w:val="20"/>
          <w:szCs w:val="20"/>
        </w:rPr>
        <w:t xml:space="preserve"> </w:t>
      </w:r>
      <w:r w:rsidR="00CC1C68" w:rsidRPr="00AA7C31">
        <w:rPr>
          <w:b w:val="0"/>
          <w:bCs w:val="0"/>
          <w:color w:val="000000" w:themeColor="text1"/>
          <w:sz w:val="20"/>
          <w:szCs w:val="20"/>
          <w:lang w:val="en-US"/>
        </w:rPr>
        <w:t>Cerner-MMD HIE is a health information exchange</w:t>
      </w:r>
      <w:r w:rsidR="007C0BD5">
        <w:rPr>
          <w:b w:val="0"/>
          <w:bCs w:val="0"/>
          <w:color w:val="000000" w:themeColor="text1"/>
          <w:sz w:val="20"/>
          <w:szCs w:val="20"/>
          <w:lang w:val="en-US"/>
        </w:rPr>
        <w:t xml:space="preserve"> application</w:t>
      </w:r>
      <w:r w:rsidR="00CC1C68" w:rsidRPr="00AA7C31">
        <w:rPr>
          <w:b w:val="0"/>
          <w:bCs w:val="0"/>
          <w:color w:val="000000" w:themeColor="text1"/>
          <w:sz w:val="20"/>
          <w:szCs w:val="20"/>
          <w:lang w:val="en-US"/>
        </w:rPr>
        <w:t xml:space="preserve"> providing physicians with near real-time, secure, clinical and administrative information regardless of location, affiliation, EMR technology, or vendor</w:t>
      </w:r>
    </w:p>
    <w:bookmarkEnd w:id="0"/>
    <w:p w14:paraId="4CB5479B" w14:textId="07D98314" w:rsidR="00444E51" w:rsidRPr="00AA7C31" w:rsidRDefault="00444E51" w:rsidP="00AA7C31">
      <w:pPr>
        <w:spacing w:after="0" w:line="240" w:lineRule="auto"/>
        <w:jc w:val="both"/>
        <w:rPr>
          <w:rFonts w:ascii="Arial" w:hAnsi="Arial" w:cs="Arial"/>
          <w:color w:val="000000" w:themeColor="text1"/>
          <w:sz w:val="20"/>
          <w:szCs w:val="20"/>
        </w:rPr>
      </w:pPr>
    </w:p>
    <w:p w14:paraId="188C5297" w14:textId="58A0BD3D" w:rsidR="0018558F" w:rsidRPr="00AA7C31" w:rsidRDefault="0018558F" w:rsidP="00AA7C31">
      <w:pPr>
        <w:spacing w:after="0" w:line="240" w:lineRule="auto"/>
        <w:jc w:val="both"/>
        <w:rPr>
          <w:rFonts w:ascii="Arial" w:hAnsi="Arial" w:cs="Arial"/>
          <w:b/>
          <w:bCs/>
          <w:color w:val="000000" w:themeColor="text1"/>
          <w:sz w:val="20"/>
          <w:szCs w:val="20"/>
        </w:rPr>
      </w:pPr>
      <w:r w:rsidRPr="00AA7C31">
        <w:rPr>
          <w:rFonts w:ascii="Arial" w:hAnsi="Arial" w:cs="Arial"/>
          <w:b/>
          <w:bCs/>
          <w:color w:val="000000" w:themeColor="text1"/>
          <w:sz w:val="20"/>
          <w:szCs w:val="20"/>
        </w:rPr>
        <w:t>Responsibilities:</w:t>
      </w:r>
    </w:p>
    <w:p w14:paraId="4AD3C92D" w14:textId="337E4788" w:rsidR="00D673E1" w:rsidRPr="00D673E1" w:rsidRDefault="00D673E1" w:rsidP="00D673E1">
      <w:pPr>
        <w:pStyle w:val="ListParagraph"/>
        <w:numPr>
          <w:ilvl w:val="0"/>
          <w:numId w:val="2"/>
        </w:numPr>
        <w:spacing w:after="0" w:line="240" w:lineRule="auto"/>
        <w:jc w:val="both"/>
        <w:rPr>
          <w:rFonts w:ascii="Arial" w:hAnsi="Arial" w:cs="Arial"/>
          <w:sz w:val="20"/>
          <w:szCs w:val="20"/>
        </w:rPr>
      </w:pPr>
      <w:r w:rsidRPr="00D673E1">
        <w:rPr>
          <w:rFonts w:ascii="Arial" w:hAnsi="Arial" w:cs="Arial"/>
          <w:sz w:val="20"/>
          <w:szCs w:val="20"/>
        </w:rPr>
        <w:t>Extensively worked on the development and configuration of new HIE applications and data transactions using Python, Django, and Apache Tomcat, with dependency management handled by pip and virtual environments.</w:t>
      </w:r>
    </w:p>
    <w:p w14:paraId="39D998EB" w14:textId="2F8932BA" w:rsidR="00D673E1" w:rsidRPr="00D673E1" w:rsidRDefault="00D673E1" w:rsidP="00D673E1">
      <w:pPr>
        <w:pStyle w:val="ListParagraph"/>
        <w:numPr>
          <w:ilvl w:val="0"/>
          <w:numId w:val="2"/>
        </w:numPr>
        <w:spacing w:after="0" w:line="240" w:lineRule="auto"/>
        <w:jc w:val="both"/>
        <w:rPr>
          <w:rFonts w:ascii="Arial" w:hAnsi="Arial" w:cs="Arial"/>
          <w:sz w:val="20"/>
          <w:szCs w:val="20"/>
        </w:rPr>
      </w:pPr>
      <w:r w:rsidRPr="00D673E1">
        <w:rPr>
          <w:rFonts w:ascii="Arial" w:hAnsi="Arial" w:cs="Arial"/>
          <w:sz w:val="20"/>
          <w:szCs w:val="20"/>
        </w:rPr>
        <w:t>Developed use case diagrams, class diagrams, database schemas, and provided mapping between relational database tables and object-oriented Python objects using Django ORM. Supported CRUD operations.</w:t>
      </w:r>
    </w:p>
    <w:p w14:paraId="6BCC337B" w14:textId="6F5BC72A" w:rsidR="00D673E1" w:rsidRPr="00D673E1" w:rsidRDefault="00D673E1" w:rsidP="00D673E1">
      <w:pPr>
        <w:pStyle w:val="ListParagraph"/>
        <w:numPr>
          <w:ilvl w:val="0"/>
          <w:numId w:val="2"/>
        </w:numPr>
        <w:spacing w:after="0" w:line="240" w:lineRule="auto"/>
        <w:jc w:val="both"/>
        <w:rPr>
          <w:rFonts w:ascii="Arial" w:hAnsi="Arial" w:cs="Arial"/>
          <w:sz w:val="20"/>
          <w:szCs w:val="20"/>
        </w:rPr>
      </w:pPr>
      <w:r w:rsidRPr="00D673E1">
        <w:rPr>
          <w:rFonts w:ascii="Arial" w:hAnsi="Arial" w:cs="Arial"/>
          <w:sz w:val="20"/>
          <w:szCs w:val="20"/>
        </w:rPr>
        <w:t>Developed, supported, and enhanced RESTful web service calls from third-party APIs to the HIE server using Django REST Framework.</w:t>
      </w:r>
    </w:p>
    <w:p w14:paraId="13DFD3CC" w14:textId="24F763C1" w:rsidR="00D673E1" w:rsidRPr="00D673E1" w:rsidRDefault="00D673E1" w:rsidP="00D673E1">
      <w:pPr>
        <w:pStyle w:val="ListParagraph"/>
        <w:numPr>
          <w:ilvl w:val="0"/>
          <w:numId w:val="2"/>
        </w:numPr>
        <w:spacing w:after="0" w:line="240" w:lineRule="auto"/>
        <w:jc w:val="both"/>
        <w:rPr>
          <w:rFonts w:ascii="Arial" w:hAnsi="Arial" w:cs="Arial"/>
          <w:sz w:val="20"/>
          <w:szCs w:val="20"/>
        </w:rPr>
      </w:pPr>
      <w:r w:rsidRPr="00D673E1">
        <w:rPr>
          <w:rFonts w:ascii="Arial" w:hAnsi="Arial" w:cs="Arial"/>
          <w:sz w:val="20"/>
          <w:szCs w:val="20"/>
        </w:rPr>
        <w:t>Created Angular services to invoke RESTful APIs (HTTP GET, PUT, POST, DELETE) operations. Used AngularJS to call REST CRUD APIs (Django REST Framework).</w:t>
      </w:r>
    </w:p>
    <w:p w14:paraId="0CCCF1FC" w14:textId="44009C36" w:rsidR="00D673E1" w:rsidRPr="00D673E1" w:rsidRDefault="00D673E1" w:rsidP="00D673E1">
      <w:pPr>
        <w:pStyle w:val="ListParagraph"/>
        <w:numPr>
          <w:ilvl w:val="0"/>
          <w:numId w:val="2"/>
        </w:numPr>
        <w:spacing w:after="0" w:line="240" w:lineRule="auto"/>
        <w:jc w:val="both"/>
        <w:rPr>
          <w:rFonts w:ascii="Arial" w:hAnsi="Arial" w:cs="Arial"/>
          <w:sz w:val="20"/>
          <w:szCs w:val="20"/>
        </w:rPr>
      </w:pPr>
      <w:r w:rsidRPr="00D673E1">
        <w:rPr>
          <w:rFonts w:ascii="Arial" w:hAnsi="Arial" w:cs="Arial"/>
          <w:sz w:val="20"/>
          <w:szCs w:val="20"/>
        </w:rPr>
        <w:t xml:space="preserve">Supported RDBMS transactions using </w:t>
      </w:r>
      <w:proofErr w:type="spellStart"/>
      <w:r w:rsidRPr="00D673E1">
        <w:rPr>
          <w:rFonts w:ascii="Arial" w:hAnsi="Arial" w:cs="Arial"/>
          <w:sz w:val="20"/>
          <w:szCs w:val="20"/>
        </w:rPr>
        <w:t>SQLAlchemy</w:t>
      </w:r>
      <w:proofErr w:type="spellEnd"/>
      <w:r w:rsidRPr="00D673E1">
        <w:rPr>
          <w:rFonts w:ascii="Arial" w:hAnsi="Arial" w:cs="Arial"/>
          <w:sz w:val="20"/>
          <w:szCs w:val="20"/>
        </w:rPr>
        <w:t>. Designed and developed re-engineering from raw SQL/RDBMS to Django ORM data access layer conversion.</w:t>
      </w:r>
    </w:p>
    <w:p w14:paraId="2D6BFEDB" w14:textId="33FF9163" w:rsidR="00D673E1" w:rsidRPr="00D673E1" w:rsidRDefault="00D673E1" w:rsidP="00D673E1">
      <w:pPr>
        <w:pStyle w:val="ListParagraph"/>
        <w:numPr>
          <w:ilvl w:val="0"/>
          <w:numId w:val="2"/>
        </w:numPr>
        <w:spacing w:after="0" w:line="240" w:lineRule="auto"/>
        <w:jc w:val="both"/>
        <w:rPr>
          <w:rFonts w:ascii="Arial" w:hAnsi="Arial" w:cs="Arial"/>
          <w:sz w:val="20"/>
          <w:szCs w:val="20"/>
        </w:rPr>
      </w:pPr>
      <w:r w:rsidRPr="00D673E1">
        <w:rPr>
          <w:rFonts w:ascii="Arial" w:hAnsi="Arial" w:cs="Arial"/>
          <w:sz w:val="20"/>
          <w:szCs w:val="20"/>
        </w:rPr>
        <w:t>Developed Python classes and Data Access Objects (DAO) that handled all database operations using Django ORM.</w:t>
      </w:r>
    </w:p>
    <w:p w14:paraId="231CD4C7" w14:textId="21D1E22B" w:rsidR="00D673E1" w:rsidRPr="00D673E1" w:rsidRDefault="00D673E1" w:rsidP="00D673E1">
      <w:pPr>
        <w:pStyle w:val="ListParagraph"/>
        <w:numPr>
          <w:ilvl w:val="0"/>
          <w:numId w:val="2"/>
        </w:numPr>
        <w:spacing w:after="0" w:line="240" w:lineRule="auto"/>
        <w:jc w:val="both"/>
        <w:rPr>
          <w:rFonts w:ascii="Arial" w:hAnsi="Arial" w:cs="Arial"/>
          <w:sz w:val="20"/>
          <w:szCs w:val="20"/>
        </w:rPr>
      </w:pPr>
      <w:r w:rsidRPr="00D673E1">
        <w:rPr>
          <w:rFonts w:ascii="Arial" w:hAnsi="Arial" w:cs="Arial"/>
          <w:sz w:val="20"/>
          <w:szCs w:val="20"/>
        </w:rPr>
        <w:t xml:space="preserve">Designed and implemented database schemas using </w:t>
      </w:r>
      <w:proofErr w:type="spellStart"/>
      <w:r w:rsidRPr="00D673E1">
        <w:rPr>
          <w:rFonts w:ascii="Arial" w:hAnsi="Arial" w:cs="Arial"/>
          <w:sz w:val="20"/>
          <w:szCs w:val="20"/>
        </w:rPr>
        <w:t>SQLAlchemy</w:t>
      </w:r>
      <w:proofErr w:type="spellEnd"/>
      <w:r w:rsidRPr="00D673E1">
        <w:rPr>
          <w:rFonts w:ascii="Arial" w:hAnsi="Arial" w:cs="Arial"/>
          <w:sz w:val="20"/>
          <w:szCs w:val="20"/>
        </w:rPr>
        <w:t xml:space="preserve"> for relational databases, supporting new functionalities in the HIE application.</w:t>
      </w:r>
    </w:p>
    <w:p w14:paraId="241B9922" w14:textId="7ADAFAFD" w:rsidR="00D673E1" w:rsidRPr="00D673E1" w:rsidRDefault="00D673E1" w:rsidP="00D673E1">
      <w:pPr>
        <w:pStyle w:val="ListParagraph"/>
        <w:numPr>
          <w:ilvl w:val="0"/>
          <w:numId w:val="2"/>
        </w:numPr>
        <w:spacing w:after="0" w:line="240" w:lineRule="auto"/>
        <w:jc w:val="both"/>
        <w:rPr>
          <w:rFonts w:ascii="Arial" w:hAnsi="Arial" w:cs="Arial"/>
          <w:sz w:val="20"/>
          <w:szCs w:val="20"/>
        </w:rPr>
      </w:pPr>
      <w:r w:rsidRPr="00D673E1">
        <w:rPr>
          <w:rFonts w:ascii="Arial" w:hAnsi="Arial" w:cs="Arial"/>
          <w:sz w:val="20"/>
          <w:szCs w:val="20"/>
        </w:rPr>
        <w:t xml:space="preserve">Migrated legacy SQL and data access logic to </w:t>
      </w:r>
      <w:proofErr w:type="spellStart"/>
      <w:r w:rsidRPr="00D673E1">
        <w:rPr>
          <w:rFonts w:ascii="Arial" w:hAnsi="Arial" w:cs="Arial"/>
          <w:sz w:val="20"/>
          <w:szCs w:val="20"/>
        </w:rPr>
        <w:t>SQLAlchemy</w:t>
      </w:r>
      <w:proofErr w:type="spellEnd"/>
      <w:r w:rsidRPr="00D673E1">
        <w:rPr>
          <w:rFonts w:ascii="Arial" w:hAnsi="Arial" w:cs="Arial"/>
          <w:sz w:val="20"/>
          <w:szCs w:val="20"/>
        </w:rPr>
        <w:t>, aligning with Django ORM where necessary for hybrid system compatibility.</w:t>
      </w:r>
    </w:p>
    <w:p w14:paraId="51CE61BA" w14:textId="06CCE4D7" w:rsidR="00D673E1" w:rsidRPr="00D673E1" w:rsidRDefault="00D673E1" w:rsidP="00D673E1">
      <w:pPr>
        <w:pStyle w:val="ListParagraph"/>
        <w:numPr>
          <w:ilvl w:val="0"/>
          <w:numId w:val="2"/>
        </w:numPr>
        <w:spacing w:after="0" w:line="240" w:lineRule="auto"/>
        <w:jc w:val="both"/>
        <w:rPr>
          <w:rFonts w:ascii="Arial" w:hAnsi="Arial" w:cs="Arial"/>
          <w:sz w:val="20"/>
          <w:szCs w:val="20"/>
        </w:rPr>
      </w:pPr>
      <w:r w:rsidRPr="00D673E1">
        <w:rPr>
          <w:rFonts w:ascii="Arial" w:hAnsi="Arial" w:cs="Arial"/>
          <w:sz w:val="20"/>
          <w:szCs w:val="20"/>
        </w:rPr>
        <w:t>Designed and developed internal utilities like "Regression Utility" and "Monitor Log" using Django, HTML, JavaScript, Django templates, logging, SQL, and SQLite/PostgreSQL.</w:t>
      </w:r>
    </w:p>
    <w:p w14:paraId="7587F522" w14:textId="0BDBC6BE" w:rsidR="00D673E1" w:rsidRPr="00D673E1" w:rsidRDefault="00D673E1" w:rsidP="00D673E1">
      <w:pPr>
        <w:pStyle w:val="ListParagraph"/>
        <w:numPr>
          <w:ilvl w:val="0"/>
          <w:numId w:val="2"/>
        </w:numPr>
        <w:spacing w:after="0" w:line="240" w:lineRule="auto"/>
        <w:jc w:val="both"/>
        <w:rPr>
          <w:rFonts w:ascii="Arial" w:hAnsi="Arial" w:cs="Arial"/>
          <w:sz w:val="20"/>
          <w:szCs w:val="20"/>
        </w:rPr>
      </w:pPr>
      <w:r w:rsidRPr="00D673E1">
        <w:rPr>
          <w:rFonts w:ascii="Arial" w:hAnsi="Arial" w:cs="Arial"/>
          <w:sz w:val="20"/>
          <w:szCs w:val="20"/>
        </w:rPr>
        <w:t>Implemented code and performed code reviews for other developers to ensure code quality and adherence to best practices.</w:t>
      </w:r>
    </w:p>
    <w:p w14:paraId="7BD40E03" w14:textId="2349B468" w:rsidR="00D673E1" w:rsidRPr="00D673E1" w:rsidRDefault="00D673E1" w:rsidP="00D673E1">
      <w:pPr>
        <w:pStyle w:val="ListParagraph"/>
        <w:numPr>
          <w:ilvl w:val="0"/>
          <w:numId w:val="2"/>
        </w:numPr>
        <w:spacing w:after="0" w:line="240" w:lineRule="auto"/>
        <w:jc w:val="both"/>
        <w:rPr>
          <w:rFonts w:ascii="Arial" w:hAnsi="Arial" w:cs="Arial"/>
          <w:sz w:val="20"/>
          <w:szCs w:val="20"/>
        </w:rPr>
      </w:pPr>
      <w:r w:rsidRPr="00D673E1">
        <w:rPr>
          <w:rFonts w:ascii="Arial" w:hAnsi="Arial" w:cs="Arial"/>
          <w:sz w:val="20"/>
          <w:szCs w:val="20"/>
        </w:rPr>
        <w:t>Involved in developing a unit test framework using Pytest.</w:t>
      </w:r>
    </w:p>
    <w:p w14:paraId="112A8241" w14:textId="1CE8D38A" w:rsidR="00D673E1" w:rsidRPr="00D673E1" w:rsidRDefault="00D673E1" w:rsidP="00D673E1">
      <w:pPr>
        <w:pStyle w:val="ListParagraph"/>
        <w:numPr>
          <w:ilvl w:val="0"/>
          <w:numId w:val="2"/>
        </w:numPr>
        <w:spacing w:after="0" w:line="240" w:lineRule="auto"/>
        <w:jc w:val="both"/>
        <w:rPr>
          <w:rFonts w:ascii="Arial" w:hAnsi="Arial" w:cs="Arial"/>
          <w:sz w:val="20"/>
          <w:szCs w:val="20"/>
        </w:rPr>
      </w:pPr>
      <w:r w:rsidRPr="00D673E1">
        <w:rPr>
          <w:rFonts w:ascii="Arial" w:hAnsi="Arial" w:cs="Arial"/>
          <w:sz w:val="20"/>
          <w:szCs w:val="20"/>
        </w:rPr>
        <w:t>Participated in unit testing and user acceptance testing.</w:t>
      </w:r>
    </w:p>
    <w:p w14:paraId="26D3A027" w14:textId="0C3E0904" w:rsidR="00D673E1" w:rsidRPr="00D673E1" w:rsidRDefault="00D673E1" w:rsidP="00D673E1">
      <w:pPr>
        <w:pStyle w:val="ListParagraph"/>
        <w:numPr>
          <w:ilvl w:val="0"/>
          <w:numId w:val="2"/>
        </w:numPr>
        <w:spacing w:after="0" w:line="240" w:lineRule="auto"/>
        <w:jc w:val="both"/>
        <w:rPr>
          <w:rFonts w:ascii="Arial" w:hAnsi="Arial" w:cs="Arial"/>
          <w:sz w:val="20"/>
          <w:szCs w:val="20"/>
        </w:rPr>
      </w:pPr>
      <w:r w:rsidRPr="00D673E1">
        <w:rPr>
          <w:rFonts w:ascii="Arial" w:hAnsi="Arial" w:cs="Arial"/>
          <w:sz w:val="20"/>
          <w:szCs w:val="20"/>
        </w:rPr>
        <w:t>Prepared the user manual and explained it to the end user of the report.</w:t>
      </w:r>
    </w:p>
    <w:p w14:paraId="1FB3B5E9" w14:textId="5F482380" w:rsidR="00D673E1" w:rsidRPr="00D673E1" w:rsidRDefault="00D673E1" w:rsidP="00D673E1">
      <w:pPr>
        <w:pStyle w:val="ListParagraph"/>
        <w:numPr>
          <w:ilvl w:val="0"/>
          <w:numId w:val="2"/>
        </w:numPr>
        <w:spacing w:after="0" w:line="240" w:lineRule="auto"/>
        <w:jc w:val="both"/>
        <w:rPr>
          <w:rFonts w:ascii="Arial" w:hAnsi="Arial" w:cs="Arial"/>
          <w:sz w:val="20"/>
          <w:szCs w:val="20"/>
        </w:rPr>
      </w:pPr>
      <w:r w:rsidRPr="00D673E1">
        <w:rPr>
          <w:rFonts w:ascii="Arial" w:hAnsi="Arial" w:cs="Arial"/>
          <w:sz w:val="20"/>
          <w:szCs w:val="20"/>
        </w:rPr>
        <w:t>Attended daily scrum calls to discuss the Jira stories and tasks.</w:t>
      </w:r>
    </w:p>
    <w:p w14:paraId="4C5678E5" w14:textId="6A2A3C0F" w:rsidR="00D673E1" w:rsidRPr="00D673E1" w:rsidRDefault="00D673E1" w:rsidP="00D673E1">
      <w:pPr>
        <w:pStyle w:val="ListParagraph"/>
        <w:numPr>
          <w:ilvl w:val="0"/>
          <w:numId w:val="2"/>
        </w:numPr>
        <w:spacing w:after="0" w:line="240" w:lineRule="auto"/>
        <w:jc w:val="both"/>
        <w:rPr>
          <w:rFonts w:ascii="Arial" w:hAnsi="Arial" w:cs="Arial"/>
          <w:sz w:val="20"/>
          <w:szCs w:val="20"/>
        </w:rPr>
      </w:pPr>
      <w:r w:rsidRPr="00D673E1">
        <w:rPr>
          <w:rFonts w:ascii="Arial" w:hAnsi="Arial" w:cs="Arial"/>
          <w:sz w:val="20"/>
          <w:szCs w:val="20"/>
        </w:rPr>
        <w:t>Developed views and templates with Python and Django's view controller and templating language to create a user-friendly website interface.</w:t>
      </w:r>
    </w:p>
    <w:p w14:paraId="2C68CD72" w14:textId="69A7FC9D" w:rsidR="00D673E1" w:rsidRPr="00D673E1" w:rsidRDefault="00D673E1" w:rsidP="00D673E1">
      <w:pPr>
        <w:pStyle w:val="ListParagraph"/>
        <w:numPr>
          <w:ilvl w:val="0"/>
          <w:numId w:val="2"/>
        </w:numPr>
        <w:spacing w:after="0" w:line="240" w:lineRule="auto"/>
        <w:jc w:val="both"/>
        <w:rPr>
          <w:rFonts w:ascii="Arial" w:hAnsi="Arial" w:cs="Arial"/>
          <w:sz w:val="20"/>
          <w:szCs w:val="20"/>
        </w:rPr>
      </w:pPr>
      <w:r w:rsidRPr="00D673E1">
        <w:rPr>
          <w:rFonts w:ascii="Arial" w:hAnsi="Arial" w:cs="Arial"/>
          <w:sz w:val="20"/>
          <w:szCs w:val="20"/>
        </w:rPr>
        <w:t>Developed a Python script utilizing the Selenium library for web automation.</w:t>
      </w:r>
    </w:p>
    <w:p w14:paraId="4B9E699A" w14:textId="11B04EEE" w:rsidR="00D673E1" w:rsidRPr="00D673E1" w:rsidRDefault="00D673E1" w:rsidP="00D673E1">
      <w:pPr>
        <w:pStyle w:val="ListParagraph"/>
        <w:numPr>
          <w:ilvl w:val="0"/>
          <w:numId w:val="2"/>
        </w:numPr>
        <w:spacing w:after="0" w:line="240" w:lineRule="auto"/>
        <w:jc w:val="both"/>
        <w:rPr>
          <w:rFonts w:ascii="Arial" w:hAnsi="Arial" w:cs="Arial"/>
          <w:sz w:val="20"/>
          <w:szCs w:val="20"/>
        </w:rPr>
      </w:pPr>
      <w:r w:rsidRPr="00D673E1">
        <w:rPr>
          <w:rFonts w:ascii="Arial" w:hAnsi="Arial" w:cs="Arial"/>
          <w:sz w:val="20"/>
          <w:szCs w:val="20"/>
        </w:rPr>
        <w:t>Integrated ChromeDriver for browser automation, ensuring seamless interaction with web pages.</w:t>
      </w:r>
    </w:p>
    <w:p w14:paraId="174614F6" w14:textId="32FB1A23" w:rsidR="00D673E1" w:rsidRPr="00D673E1" w:rsidRDefault="00D673E1" w:rsidP="00D673E1">
      <w:pPr>
        <w:pStyle w:val="ListParagraph"/>
        <w:numPr>
          <w:ilvl w:val="0"/>
          <w:numId w:val="2"/>
        </w:numPr>
        <w:spacing w:after="0" w:line="240" w:lineRule="auto"/>
        <w:jc w:val="both"/>
        <w:rPr>
          <w:rFonts w:ascii="Arial" w:hAnsi="Arial" w:cs="Arial"/>
          <w:sz w:val="20"/>
          <w:szCs w:val="20"/>
        </w:rPr>
      </w:pPr>
      <w:r w:rsidRPr="00D673E1">
        <w:rPr>
          <w:rFonts w:ascii="Arial" w:hAnsi="Arial" w:cs="Arial"/>
          <w:sz w:val="20"/>
          <w:szCs w:val="20"/>
        </w:rPr>
        <w:t xml:space="preserve">Extracted data from PostgreSQL, Cassandra, Redis, </w:t>
      </w:r>
      <w:proofErr w:type="spellStart"/>
      <w:r w:rsidRPr="00D673E1">
        <w:rPr>
          <w:rFonts w:ascii="Arial" w:hAnsi="Arial" w:cs="Arial"/>
          <w:sz w:val="20"/>
          <w:szCs w:val="20"/>
        </w:rPr>
        <w:t>InfluxDB</w:t>
      </w:r>
      <w:proofErr w:type="spellEnd"/>
      <w:r w:rsidRPr="00D673E1">
        <w:rPr>
          <w:rFonts w:ascii="Arial" w:hAnsi="Arial" w:cs="Arial"/>
          <w:sz w:val="20"/>
          <w:szCs w:val="20"/>
        </w:rPr>
        <w:t>, and Elasticsearch.</w:t>
      </w:r>
    </w:p>
    <w:p w14:paraId="769ED6F0" w14:textId="4D3E1299" w:rsidR="00D673E1" w:rsidRPr="00D673E1" w:rsidRDefault="00D673E1" w:rsidP="00D673E1">
      <w:pPr>
        <w:pStyle w:val="ListParagraph"/>
        <w:numPr>
          <w:ilvl w:val="0"/>
          <w:numId w:val="2"/>
        </w:numPr>
        <w:spacing w:after="0" w:line="240" w:lineRule="auto"/>
        <w:jc w:val="both"/>
        <w:rPr>
          <w:rFonts w:ascii="Arial" w:hAnsi="Arial" w:cs="Arial"/>
          <w:sz w:val="20"/>
          <w:szCs w:val="20"/>
        </w:rPr>
      </w:pPr>
      <w:r w:rsidRPr="00D673E1">
        <w:rPr>
          <w:rFonts w:ascii="Arial" w:hAnsi="Arial" w:cs="Arial"/>
          <w:sz w:val="20"/>
          <w:szCs w:val="20"/>
        </w:rPr>
        <w:lastRenderedPageBreak/>
        <w:t>Used Python libraries and SQL queries/subqueries to create several datasets, producing statistics, tables, figures, charts, and graphs.</w:t>
      </w:r>
    </w:p>
    <w:p w14:paraId="46A8B085" w14:textId="1040F23B" w:rsidR="00D673E1" w:rsidRPr="00D673E1" w:rsidRDefault="00D673E1" w:rsidP="00D673E1">
      <w:pPr>
        <w:pStyle w:val="ListParagraph"/>
        <w:numPr>
          <w:ilvl w:val="0"/>
          <w:numId w:val="2"/>
        </w:numPr>
        <w:spacing w:after="0" w:line="240" w:lineRule="auto"/>
        <w:jc w:val="both"/>
        <w:rPr>
          <w:rFonts w:ascii="Arial" w:hAnsi="Arial" w:cs="Arial"/>
          <w:sz w:val="20"/>
          <w:szCs w:val="20"/>
        </w:rPr>
      </w:pPr>
      <w:r w:rsidRPr="00D673E1">
        <w:rPr>
          <w:rFonts w:ascii="Arial" w:hAnsi="Arial" w:cs="Arial"/>
          <w:sz w:val="20"/>
          <w:szCs w:val="20"/>
        </w:rPr>
        <w:t>Involved in a hybrid architecture where new functionalities were developed in Python while ensuring seamless integration with legacy Java components.</w:t>
      </w:r>
    </w:p>
    <w:p w14:paraId="65897910" w14:textId="30717785" w:rsidR="00D673E1" w:rsidRPr="00D673E1" w:rsidRDefault="00D673E1" w:rsidP="00D673E1">
      <w:pPr>
        <w:pStyle w:val="ListParagraph"/>
        <w:numPr>
          <w:ilvl w:val="0"/>
          <w:numId w:val="2"/>
        </w:numPr>
        <w:spacing w:after="0" w:line="240" w:lineRule="auto"/>
        <w:jc w:val="both"/>
        <w:rPr>
          <w:rFonts w:ascii="Arial" w:hAnsi="Arial" w:cs="Arial"/>
          <w:sz w:val="20"/>
          <w:szCs w:val="20"/>
        </w:rPr>
      </w:pPr>
      <w:r w:rsidRPr="00D673E1">
        <w:rPr>
          <w:rFonts w:ascii="Arial" w:hAnsi="Arial" w:cs="Arial"/>
          <w:sz w:val="20"/>
          <w:szCs w:val="20"/>
        </w:rPr>
        <w:t>Contributed to CI/CD practices with GitHub.</w:t>
      </w:r>
    </w:p>
    <w:p w14:paraId="32C74B66" w14:textId="77777777" w:rsidR="00D673E1" w:rsidRDefault="00D673E1" w:rsidP="00AA7C31">
      <w:pPr>
        <w:spacing w:after="0" w:line="240" w:lineRule="auto"/>
        <w:jc w:val="both"/>
        <w:rPr>
          <w:rFonts w:ascii="Arial" w:hAnsi="Arial" w:cs="Arial"/>
          <w:sz w:val="20"/>
          <w:szCs w:val="20"/>
        </w:rPr>
      </w:pPr>
    </w:p>
    <w:p w14:paraId="7CBBDD6C" w14:textId="65F63E77" w:rsidR="00444E51" w:rsidRPr="00AA7C31" w:rsidRDefault="00444E51" w:rsidP="00AA7C31">
      <w:pPr>
        <w:spacing w:after="0" w:line="240" w:lineRule="auto"/>
        <w:jc w:val="both"/>
        <w:rPr>
          <w:rFonts w:ascii="Arial" w:hAnsi="Arial" w:cs="Arial"/>
          <w:b/>
          <w:bCs/>
          <w:color w:val="000000" w:themeColor="text1"/>
          <w:sz w:val="20"/>
          <w:szCs w:val="20"/>
        </w:rPr>
      </w:pPr>
      <w:r w:rsidRPr="00AA7C31">
        <w:rPr>
          <w:rFonts w:ascii="Arial" w:hAnsi="Arial" w:cs="Arial"/>
          <w:b/>
          <w:bCs/>
          <w:color w:val="000000" w:themeColor="text1"/>
          <w:sz w:val="20"/>
          <w:szCs w:val="20"/>
        </w:rPr>
        <w:t xml:space="preserve">Environment: Python, </w:t>
      </w:r>
      <w:r w:rsidR="00515639">
        <w:rPr>
          <w:rFonts w:ascii="Arial" w:hAnsi="Arial" w:cs="Arial"/>
          <w:b/>
          <w:bCs/>
          <w:color w:val="000000" w:themeColor="text1"/>
          <w:sz w:val="20"/>
          <w:szCs w:val="20"/>
        </w:rPr>
        <w:t xml:space="preserve">Java, </w:t>
      </w:r>
      <w:r w:rsidRPr="00AA7C31">
        <w:rPr>
          <w:rFonts w:ascii="Arial" w:hAnsi="Arial" w:cs="Arial"/>
          <w:b/>
          <w:bCs/>
          <w:color w:val="000000" w:themeColor="text1"/>
          <w:sz w:val="20"/>
          <w:szCs w:val="20"/>
        </w:rPr>
        <w:t xml:space="preserve">selenium, </w:t>
      </w:r>
      <w:r w:rsidR="004B4BEB">
        <w:rPr>
          <w:rFonts w:ascii="Arial" w:hAnsi="Arial" w:cs="Arial"/>
          <w:b/>
          <w:bCs/>
          <w:color w:val="000000" w:themeColor="text1"/>
          <w:sz w:val="20"/>
          <w:szCs w:val="20"/>
        </w:rPr>
        <w:t xml:space="preserve">Django, </w:t>
      </w:r>
      <w:r w:rsidR="00515639">
        <w:rPr>
          <w:rFonts w:ascii="Arial" w:hAnsi="Arial" w:cs="Arial"/>
          <w:b/>
          <w:bCs/>
          <w:color w:val="000000" w:themeColor="text1"/>
          <w:sz w:val="20"/>
          <w:szCs w:val="20"/>
        </w:rPr>
        <w:t xml:space="preserve">PostgreSQL, </w:t>
      </w:r>
      <w:r w:rsidRPr="00AA7C31">
        <w:rPr>
          <w:rFonts w:ascii="Arial" w:hAnsi="Arial" w:cs="Arial"/>
          <w:b/>
          <w:bCs/>
          <w:color w:val="000000" w:themeColor="text1"/>
          <w:sz w:val="20"/>
          <w:szCs w:val="20"/>
        </w:rPr>
        <w:t>batch script, SQL, csv, chrome drive</w:t>
      </w:r>
      <w:r w:rsidR="00515639">
        <w:rPr>
          <w:rFonts w:ascii="Arial" w:hAnsi="Arial" w:cs="Arial"/>
          <w:b/>
          <w:bCs/>
          <w:color w:val="000000" w:themeColor="text1"/>
          <w:sz w:val="20"/>
          <w:szCs w:val="20"/>
        </w:rPr>
        <w:t>r</w:t>
      </w:r>
      <w:r w:rsidRPr="00AA7C31">
        <w:rPr>
          <w:rFonts w:ascii="Arial" w:hAnsi="Arial" w:cs="Arial"/>
          <w:b/>
          <w:bCs/>
          <w:color w:val="000000" w:themeColor="text1"/>
          <w:sz w:val="20"/>
          <w:szCs w:val="20"/>
        </w:rPr>
        <w:t>, Atom</w:t>
      </w:r>
      <w:r w:rsidR="00515639">
        <w:rPr>
          <w:rFonts w:ascii="Arial" w:hAnsi="Arial" w:cs="Arial"/>
          <w:b/>
          <w:bCs/>
          <w:color w:val="000000" w:themeColor="text1"/>
          <w:sz w:val="20"/>
          <w:szCs w:val="20"/>
        </w:rPr>
        <w:t xml:space="preserve">, </w:t>
      </w:r>
      <w:proofErr w:type="spellStart"/>
      <w:r w:rsidR="00515639">
        <w:rPr>
          <w:rFonts w:ascii="Arial" w:hAnsi="Arial" w:cs="Arial"/>
          <w:b/>
          <w:bCs/>
          <w:color w:val="000000" w:themeColor="text1"/>
          <w:sz w:val="20"/>
          <w:szCs w:val="20"/>
        </w:rPr>
        <w:t>Github</w:t>
      </w:r>
      <w:proofErr w:type="spellEnd"/>
      <w:r w:rsidR="00D761EB">
        <w:rPr>
          <w:rFonts w:ascii="Arial" w:hAnsi="Arial" w:cs="Arial"/>
          <w:b/>
          <w:bCs/>
          <w:color w:val="000000" w:themeColor="text1"/>
          <w:sz w:val="20"/>
          <w:szCs w:val="20"/>
        </w:rPr>
        <w:t>.</w:t>
      </w:r>
    </w:p>
    <w:p w14:paraId="2BA13F4A" w14:textId="77777777" w:rsidR="00444E51" w:rsidRPr="00AA7C31" w:rsidRDefault="00444E51" w:rsidP="00AA7C31">
      <w:pPr>
        <w:spacing w:after="0" w:line="240" w:lineRule="auto"/>
        <w:jc w:val="both"/>
        <w:rPr>
          <w:rFonts w:ascii="Arial" w:hAnsi="Arial" w:cs="Arial"/>
          <w:color w:val="000000" w:themeColor="text1"/>
          <w:sz w:val="20"/>
          <w:szCs w:val="20"/>
        </w:rPr>
      </w:pPr>
    </w:p>
    <w:p w14:paraId="275595E7" w14:textId="05F58730" w:rsidR="009F5EFD" w:rsidRPr="00AA7C31" w:rsidRDefault="009F5EFD" w:rsidP="00AA7C31">
      <w:pPr>
        <w:spacing w:after="0" w:line="240" w:lineRule="auto"/>
        <w:jc w:val="both"/>
        <w:rPr>
          <w:rFonts w:ascii="Arial" w:hAnsi="Arial" w:cs="Arial"/>
          <w:b/>
          <w:bCs/>
          <w:color w:val="000000" w:themeColor="text1"/>
          <w:sz w:val="20"/>
          <w:szCs w:val="20"/>
        </w:rPr>
      </w:pPr>
      <w:r w:rsidRPr="00AA7C31">
        <w:rPr>
          <w:rFonts w:ascii="Arial" w:hAnsi="Arial" w:cs="Arial"/>
          <w:b/>
          <w:bCs/>
          <w:color w:val="000000" w:themeColor="text1"/>
          <w:sz w:val="20"/>
          <w:szCs w:val="20"/>
        </w:rPr>
        <w:t>Client: Black Hawk Network</w:t>
      </w:r>
      <w:r w:rsidRPr="00AA7C31">
        <w:rPr>
          <w:rFonts w:ascii="Arial" w:hAnsi="Arial" w:cs="Arial"/>
          <w:b/>
          <w:bCs/>
          <w:color w:val="000000" w:themeColor="text1"/>
          <w:sz w:val="20"/>
          <w:szCs w:val="20"/>
        </w:rPr>
        <w:tab/>
      </w:r>
      <w:r w:rsidRPr="00AA7C31">
        <w:rPr>
          <w:rFonts w:ascii="Arial" w:hAnsi="Arial" w:cs="Arial"/>
          <w:b/>
          <w:bCs/>
          <w:color w:val="000000" w:themeColor="text1"/>
          <w:sz w:val="20"/>
          <w:szCs w:val="20"/>
        </w:rPr>
        <w:tab/>
      </w:r>
      <w:r w:rsidRPr="00AA7C31">
        <w:rPr>
          <w:rFonts w:ascii="Arial" w:hAnsi="Arial" w:cs="Arial"/>
          <w:b/>
          <w:bCs/>
          <w:color w:val="000000" w:themeColor="text1"/>
          <w:sz w:val="20"/>
          <w:szCs w:val="20"/>
        </w:rPr>
        <w:tab/>
      </w:r>
      <w:r w:rsidRPr="00AA7C31">
        <w:rPr>
          <w:rFonts w:ascii="Arial" w:hAnsi="Arial" w:cs="Arial"/>
          <w:b/>
          <w:bCs/>
          <w:color w:val="000000" w:themeColor="text1"/>
          <w:sz w:val="20"/>
          <w:szCs w:val="20"/>
        </w:rPr>
        <w:tab/>
      </w:r>
      <w:r w:rsidRPr="00AA7C31">
        <w:rPr>
          <w:rFonts w:ascii="Arial" w:hAnsi="Arial" w:cs="Arial"/>
          <w:b/>
          <w:bCs/>
          <w:color w:val="000000" w:themeColor="text1"/>
          <w:sz w:val="20"/>
          <w:szCs w:val="20"/>
        </w:rPr>
        <w:tab/>
      </w:r>
      <w:r w:rsidRPr="00AA7C31">
        <w:rPr>
          <w:rFonts w:ascii="Arial" w:hAnsi="Arial" w:cs="Arial"/>
          <w:b/>
          <w:bCs/>
          <w:color w:val="000000" w:themeColor="text1"/>
          <w:sz w:val="20"/>
          <w:szCs w:val="20"/>
        </w:rPr>
        <w:tab/>
      </w:r>
      <w:r w:rsidR="00AA7C31" w:rsidRPr="00AA7C31">
        <w:rPr>
          <w:rFonts w:ascii="Arial" w:hAnsi="Arial" w:cs="Arial"/>
          <w:b/>
          <w:bCs/>
          <w:color w:val="000000" w:themeColor="text1"/>
          <w:sz w:val="20"/>
          <w:szCs w:val="20"/>
        </w:rPr>
        <w:t xml:space="preserve">May </w:t>
      </w:r>
      <w:r w:rsidRPr="00AA7C31">
        <w:rPr>
          <w:rFonts w:ascii="Arial" w:hAnsi="Arial" w:cs="Arial"/>
          <w:b/>
          <w:bCs/>
          <w:color w:val="000000" w:themeColor="text1"/>
          <w:sz w:val="20"/>
          <w:szCs w:val="20"/>
        </w:rPr>
        <w:t xml:space="preserve">2017 – </w:t>
      </w:r>
      <w:r w:rsidR="00AA7C31" w:rsidRPr="00AA7C31">
        <w:rPr>
          <w:rFonts w:ascii="Arial" w:hAnsi="Arial" w:cs="Arial"/>
          <w:b/>
          <w:bCs/>
          <w:color w:val="000000" w:themeColor="text1"/>
          <w:sz w:val="20"/>
          <w:szCs w:val="20"/>
        </w:rPr>
        <w:t>Jun</w:t>
      </w:r>
      <w:r w:rsidR="00BA4EB6">
        <w:rPr>
          <w:rFonts w:ascii="Arial" w:hAnsi="Arial" w:cs="Arial"/>
          <w:b/>
          <w:bCs/>
          <w:color w:val="000000" w:themeColor="text1"/>
          <w:sz w:val="20"/>
          <w:szCs w:val="20"/>
        </w:rPr>
        <w:t>e</w:t>
      </w:r>
      <w:r w:rsidR="00AA7C31" w:rsidRPr="00AA7C31">
        <w:rPr>
          <w:rFonts w:ascii="Arial" w:hAnsi="Arial" w:cs="Arial"/>
          <w:b/>
          <w:bCs/>
          <w:color w:val="000000" w:themeColor="text1"/>
          <w:sz w:val="20"/>
          <w:szCs w:val="20"/>
        </w:rPr>
        <w:t xml:space="preserve"> </w:t>
      </w:r>
      <w:r w:rsidRPr="00AA7C31">
        <w:rPr>
          <w:rFonts w:ascii="Arial" w:hAnsi="Arial" w:cs="Arial"/>
          <w:b/>
          <w:bCs/>
          <w:color w:val="000000" w:themeColor="text1"/>
          <w:sz w:val="20"/>
          <w:szCs w:val="20"/>
        </w:rPr>
        <w:t xml:space="preserve">2020 </w:t>
      </w:r>
    </w:p>
    <w:p w14:paraId="363782C1" w14:textId="66C388BD" w:rsidR="009F5EFD" w:rsidRPr="00AA7C31" w:rsidRDefault="009F5EFD" w:rsidP="00AA7C31">
      <w:pPr>
        <w:spacing w:after="0" w:line="240" w:lineRule="auto"/>
        <w:jc w:val="both"/>
        <w:rPr>
          <w:rFonts w:ascii="Arial" w:hAnsi="Arial" w:cs="Arial"/>
          <w:b/>
          <w:bCs/>
          <w:color w:val="000000" w:themeColor="text1"/>
          <w:sz w:val="20"/>
          <w:szCs w:val="20"/>
        </w:rPr>
      </w:pPr>
      <w:r w:rsidRPr="00AA7C31">
        <w:rPr>
          <w:rFonts w:ascii="Arial" w:hAnsi="Arial" w:cs="Arial"/>
          <w:b/>
          <w:bCs/>
          <w:color w:val="000000" w:themeColor="text1"/>
          <w:sz w:val="20"/>
          <w:szCs w:val="20"/>
        </w:rPr>
        <w:t>Role: Python Developer</w:t>
      </w:r>
      <w:r w:rsidRPr="00AA7C31">
        <w:rPr>
          <w:rFonts w:ascii="Arial" w:hAnsi="Arial" w:cs="Arial"/>
          <w:b/>
          <w:bCs/>
          <w:color w:val="000000" w:themeColor="text1"/>
          <w:sz w:val="20"/>
          <w:szCs w:val="20"/>
        </w:rPr>
        <w:tab/>
      </w:r>
      <w:r w:rsidRPr="00AA7C31">
        <w:rPr>
          <w:rFonts w:ascii="Arial" w:hAnsi="Arial" w:cs="Arial"/>
          <w:b/>
          <w:bCs/>
          <w:color w:val="000000" w:themeColor="text1"/>
          <w:sz w:val="20"/>
          <w:szCs w:val="20"/>
        </w:rPr>
        <w:tab/>
      </w:r>
      <w:r w:rsidRPr="00AA7C31">
        <w:rPr>
          <w:rFonts w:ascii="Arial" w:hAnsi="Arial" w:cs="Arial"/>
          <w:b/>
          <w:bCs/>
          <w:color w:val="000000" w:themeColor="text1"/>
          <w:sz w:val="20"/>
          <w:szCs w:val="20"/>
        </w:rPr>
        <w:tab/>
      </w:r>
      <w:r w:rsidRPr="00AA7C31">
        <w:rPr>
          <w:rFonts w:ascii="Arial" w:hAnsi="Arial" w:cs="Arial"/>
          <w:b/>
          <w:bCs/>
          <w:color w:val="000000" w:themeColor="text1"/>
          <w:sz w:val="20"/>
          <w:szCs w:val="20"/>
        </w:rPr>
        <w:tab/>
      </w:r>
      <w:r w:rsidRPr="00AA7C31">
        <w:rPr>
          <w:rFonts w:ascii="Arial" w:hAnsi="Arial" w:cs="Arial"/>
          <w:b/>
          <w:bCs/>
          <w:color w:val="000000" w:themeColor="text1"/>
          <w:sz w:val="20"/>
          <w:szCs w:val="20"/>
        </w:rPr>
        <w:tab/>
      </w:r>
      <w:r w:rsidRPr="00AA7C31">
        <w:rPr>
          <w:rFonts w:ascii="Arial" w:hAnsi="Arial" w:cs="Arial"/>
          <w:b/>
          <w:bCs/>
          <w:color w:val="000000" w:themeColor="text1"/>
          <w:sz w:val="20"/>
          <w:szCs w:val="20"/>
        </w:rPr>
        <w:tab/>
      </w:r>
    </w:p>
    <w:p w14:paraId="7AE8B7C1" w14:textId="6BF34CA9" w:rsidR="0018558F" w:rsidRPr="00AA7C31" w:rsidRDefault="0018558F" w:rsidP="00AA7C31">
      <w:pPr>
        <w:spacing w:after="0" w:line="240" w:lineRule="auto"/>
        <w:jc w:val="both"/>
        <w:rPr>
          <w:rFonts w:ascii="Arial" w:hAnsi="Arial" w:cs="Arial"/>
          <w:b/>
          <w:bCs/>
          <w:color w:val="000000" w:themeColor="text1"/>
          <w:sz w:val="20"/>
          <w:szCs w:val="20"/>
        </w:rPr>
      </w:pPr>
      <w:r w:rsidRPr="00AA7C31">
        <w:rPr>
          <w:rFonts w:ascii="Arial" w:hAnsi="Arial" w:cs="Arial"/>
          <w:b/>
          <w:bCs/>
          <w:color w:val="000000" w:themeColor="text1"/>
          <w:sz w:val="20"/>
          <w:szCs w:val="20"/>
        </w:rPr>
        <w:t>Responsibilities:</w:t>
      </w:r>
    </w:p>
    <w:p w14:paraId="0BC67138" w14:textId="77777777" w:rsidR="00CF6943" w:rsidRPr="00AA7C31" w:rsidRDefault="00CF6943" w:rsidP="00CF6943">
      <w:pPr>
        <w:pStyle w:val="ListParagraph"/>
        <w:numPr>
          <w:ilvl w:val="0"/>
          <w:numId w:val="8"/>
        </w:numPr>
        <w:spacing w:after="0" w:line="240" w:lineRule="auto"/>
        <w:jc w:val="both"/>
        <w:rPr>
          <w:rFonts w:ascii="Arial" w:hAnsi="Arial" w:cs="Arial"/>
          <w:sz w:val="20"/>
          <w:szCs w:val="20"/>
        </w:rPr>
      </w:pPr>
      <w:r w:rsidRPr="00AA7C31">
        <w:rPr>
          <w:rFonts w:ascii="Arial" w:hAnsi="Arial" w:cs="Arial"/>
          <w:sz w:val="20"/>
          <w:szCs w:val="20"/>
        </w:rPr>
        <w:t xml:space="preserve">Implemented eGift security enhancements to encrypt the eGift ID using Python's </w:t>
      </w:r>
      <w:r w:rsidRPr="00AA7C31">
        <w:rPr>
          <w:rStyle w:val="HTMLCode"/>
          <w:rFonts w:ascii="Arial" w:eastAsiaTheme="minorHAnsi" w:hAnsi="Arial" w:cs="Arial"/>
        </w:rPr>
        <w:t>cryptography</w:t>
      </w:r>
      <w:r w:rsidRPr="00AA7C31">
        <w:rPr>
          <w:rFonts w:ascii="Arial" w:hAnsi="Arial" w:cs="Arial"/>
          <w:sz w:val="20"/>
          <w:szCs w:val="20"/>
        </w:rPr>
        <w:t xml:space="preserve"> library.</w:t>
      </w:r>
    </w:p>
    <w:p w14:paraId="56F225B8" w14:textId="77777777" w:rsidR="00CF6943" w:rsidRPr="00AA7C31" w:rsidRDefault="00CF6943" w:rsidP="00CF6943">
      <w:pPr>
        <w:pStyle w:val="ListParagraph"/>
        <w:numPr>
          <w:ilvl w:val="0"/>
          <w:numId w:val="8"/>
        </w:numPr>
        <w:spacing w:after="0" w:line="240" w:lineRule="auto"/>
        <w:jc w:val="both"/>
        <w:rPr>
          <w:rFonts w:ascii="Arial" w:hAnsi="Arial" w:cs="Arial"/>
          <w:sz w:val="20"/>
          <w:szCs w:val="20"/>
        </w:rPr>
      </w:pPr>
      <w:r>
        <w:rPr>
          <w:rFonts w:ascii="Arial" w:hAnsi="Arial" w:cs="Arial"/>
          <w:sz w:val="20"/>
          <w:szCs w:val="20"/>
        </w:rPr>
        <w:t>I</w:t>
      </w:r>
      <w:r w:rsidRPr="00AA7C31">
        <w:rPr>
          <w:rFonts w:ascii="Arial" w:hAnsi="Arial" w:cs="Arial"/>
          <w:sz w:val="20"/>
          <w:szCs w:val="20"/>
        </w:rPr>
        <w:t>mplemented Apple Pay and Samsung Pay features in the eGift Activation application using relevant Python SDKs and APIs.</w:t>
      </w:r>
    </w:p>
    <w:p w14:paraId="229DDC69" w14:textId="77777777" w:rsidR="00CF6943" w:rsidRPr="00AA7C31" w:rsidRDefault="00CF6943" w:rsidP="00CF6943">
      <w:pPr>
        <w:pStyle w:val="ListParagraph"/>
        <w:numPr>
          <w:ilvl w:val="0"/>
          <w:numId w:val="8"/>
        </w:numPr>
        <w:spacing w:after="0" w:line="240" w:lineRule="auto"/>
        <w:jc w:val="both"/>
        <w:rPr>
          <w:rFonts w:ascii="Arial" w:hAnsi="Arial" w:cs="Arial"/>
          <w:sz w:val="20"/>
          <w:szCs w:val="20"/>
        </w:rPr>
      </w:pPr>
      <w:r w:rsidRPr="00AA7C31">
        <w:rPr>
          <w:rFonts w:ascii="Arial" w:hAnsi="Arial" w:cs="Arial"/>
          <w:sz w:val="20"/>
          <w:szCs w:val="20"/>
        </w:rPr>
        <w:t>Managed changes to the Samsung and PayPal adapters, ensuring smooth integration with the eGift processing API.</w:t>
      </w:r>
    </w:p>
    <w:p w14:paraId="1D1D7672" w14:textId="77777777" w:rsidR="00CF6943" w:rsidRPr="00AA7C31" w:rsidRDefault="00CF6943" w:rsidP="00CF6943">
      <w:pPr>
        <w:pStyle w:val="ListParagraph"/>
        <w:numPr>
          <w:ilvl w:val="0"/>
          <w:numId w:val="8"/>
        </w:numPr>
        <w:spacing w:after="0" w:line="240" w:lineRule="auto"/>
        <w:jc w:val="both"/>
        <w:rPr>
          <w:rFonts w:ascii="Arial" w:hAnsi="Arial" w:cs="Arial"/>
          <w:sz w:val="20"/>
          <w:szCs w:val="20"/>
        </w:rPr>
      </w:pPr>
      <w:r w:rsidRPr="00AA7C31">
        <w:rPr>
          <w:rFonts w:ascii="Arial" w:hAnsi="Arial" w:cs="Arial"/>
          <w:sz w:val="20"/>
          <w:szCs w:val="20"/>
        </w:rPr>
        <w:t>Participated in daily scrum meetings, contributing to Agile development practices.</w:t>
      </w:r>
    </w:p>
    <w:p w14:paraId="0E55C623" w14:textId="77777777" w:rsidR="00CF6943" w:rsidRPr="00AA7C31" w:rsidRDefault="00CF6943" w:rsidP="00CF6943">
      <w:pPr>
        <w:pStyle w:val="ListParagraph"/>
        <w:numPr>
          <w:ilvl w:val="0"/>
          <w:numId w:val="8"/>
        </w:numPr>
        <w:spacing w:after="0" w:line="240" w:lineRule="auto"/>
        <w:jc w:val="both"/>
        <w:rPr>
          <w:rFonts w:ascii="Arial" w:hAnsi="Arial" w:cs="Arial"/>
          <w:sz w:val="20"/>
          <w:szCs w:val="20"/>
        </w:rPr>
      </w:pPr>
      <w:r w:rsidRPr="00AA7C31">
        <w:rPr>
          <w:rFonts w:ascii="Arial" w:hAnsi="Arial" w:cs="Arial"/>
          <w:sz w:val="20"/>
          <w:szCs w:val="20"/>
        </w:rPr>
        <w:t>Conducted code reviews to ensure code quality and adherence to best practices.</w:t>
      </w:r>
    </w:p>
    <w:p w14:paraId="0B9EF493" w14:textId="77777777" w:rsidR="00CF6943" w:rsidRPr="00AA7C31" w:rsidRDefault="00CF6943" w:rsidP="00CF6943">
      <w:pPr>
        <w:pStyle w:val="ListParagraph"/>
        <w:numPr>
          <w:ilvl w:val="0"/>
          <w:numId w:val="8"/>
        </w:numPr>
        <w:spacing w:after="0" w:line="240" w:lineRule="auto"/>
        <w:jc w:val="both"/>
        <w:rPr>
          <w:rFonts w:ascii="Arial" w:hAnsi="Arial" w:cs="Arial"/>
          <w:sz w:val="20"/>
          <w:szCs w:val="20"/>
        </w:rPr>
      </w:pPr>
      <w:r w:rsidRPr="00AA7C31">
        <w:rPr>
          <w:rFonts w:ascii="Arial" w:hAnsi="Arial" w:cs="Arial"/>
          <w:sz w:val="20"/>
          <w:szCs w:val="20"/>
        </w:rPr>
        <w:t>Responsible for User Story demos at the end of each sprint, showcasing completed features to stakeholders.</w:t>
      </w:r>
    </w:p>
    <w:p w14:paraId="6C19664B" w14:textId="77777777" w:rsidR="00CF6943" w:rsidRPr="00AA7C31" w:rsidRDefault="00CF6943" w:rsidP="00CF6943">
      <w:pPr>
        <w:pStyle w:val="ListParagraph"/>
        <w:numPr>
          <w:ilvl w:val="0"/>
          <w:numId w:val="8"/>
        </w:numPr>
        <w:spacing w:after="0" w:line="240" w:lineRule="auto"/>
        <w:jc w:val="both"/>
        <w:rPr>
          <w:rFonts w:ascii="Arial" w:hAnsi="Arial" w:cs="Arial"/>
          <w:sz w:val="20"/>
          <w:szCs w:val="20"/>
        </w:rPr>
      </w:pPr>
      <w:r w:rsidRPr="00AA7C31">
        <w:rPr>
          <w:rFonts w:ascii="Arial" w:hAnsi="Arial" w:cs="Arial"/>
          <w:sz w:val="20"/>
          <w:szCs w:val="20"/>
        </w:rPr>
        <w:t>Blackhawk Network Holdings, Inc. is a leading prepaid and payments network that supports program management and the physical and digital distribution of a wide range of prepaid products.</w:t>
      </w:r>
    </w:p>
    <w:p w14:paraId="2576429C" w14:textId="77777777" w:rsidR="00CF6943" w:rsidRPr="00AA7C31" w:rsidRDefault="00CF6943" w:rsidP="00CF6943">
      <w:pPr>
        <w:pStyle w:val="ListParagraph"/>
        <w:numPr>
          <w:ilvl w:val="0"/>
          <w:numId w:val="8"/>
        </w:numPr>
        <w:spacing w:after="0" w:line="240" w:lineRule="auto"/>
        <w:jc w:val="both"/>
        <w:rPr>
          <w:rFonts w:ascii="Arial" w:hAnsi="Arial" w:cs="Arial"/>
          <w:sz w:val="20"/>
          <w:szCs w:val="20"/>
        </w:rPr>
      </w:pPr>
      <w:r w:rsidRPr="00AA7C31">
        <w:rPr>
          <w:rFonts w:ascii="Arial" w:hAnsi="Arial" w:cs="Arial"/>
          <w:sz w:val="20"/>
          <w:szCs w:val="20"/>
        </w:rPr>
        <w:t>The eGift team manages eGifts purchased through GiftCardMall.com.</w:t>
      </w:r>
    </w:p>
    <w:p w14:paraId="44E61BC9" w14:textId="77777777" w:rsidR="00CF6943" w:rsidRPr="00AA7C31" w:rsidRDefault="00CF6943" w:rsidP="00CF6943">
      <w:pPr>
        <w:pStyle w:val="ListParagraph"/>
        <w:numPr>
          <w:ilvl w:val="0"/>
          <w:numId w:val="8"/>
        </w:numPr>
        <w:spacing w:after="0" w:line="240" w:lineRule="auto"/>
        <w:jc w:val="both"/>
        <w:rPr>
          <w:rFonts w:ascii="Arial" w:hAnsi="Arial" w:cs="Arial"/>
          <w:color w:val="000000" w:themeColor="text1"/>
          <w:sz w:val="20"/>
          <w:szCs w:val="20"/>
        </w:rPr>
      </w:pPr>
      <w:r w:rsidRPr="00AA7C31">
        <w:rPr>
          <w:rFonts w:ascii="Arial" w:hAnsi="Arial" w:cs="Arial"/>
          <w:sz w:val="20"/>
          <w:szCs w:val="20"/>
        </w:rPr>
        <w:t>Developed and maintained the eGift processing API, the backbone of eGifts, responsible for processing eGifts using Django REST Framework.</w:t>
      </w:r>
    </w:p>
    <w:p w14:paraId="4AC4C1F0" w14:textId="77777777" w:rsidR="00CF6943" w:rsidRPr="00AA7C31" w:rsidRDefault="00CF6943" w:rsidP="00CF6943">
      <w:pPr>
        <w:pStyle w:val="ListParagraph"/>
        <w:numPr>
          <w:ilvl w:val="0"/>
          <w:numId w:val="8"/>
        </w:numPr>
        <w:spacing w:after="0" w:line="240" w:lineRule="auto"/>
        <w:jc w:val="both"/>
        <w:rPr>
          <w:rFonts w:ascii="Arial" w:hAnsi="Arial" w:cs="Arial"/>
          <w:color w:val="000000" w:themeColor="text1"/>
          <w:sz w:val="20"/>
          <w:szCs w:val="20"/>
        </w:rPr>
      </w:pPr>
      <w:r w:rsidRPr="00AA7C31">
        <w:rPr>
          <w:rFonts w:ascii="Arial" w:hAnsi="Arial" w:cs="Arial"/>
          <w:sz w:val="20"/>
          <w:szCs w:val="20"/>
        </w:rPr>
        <w:t>The eGift Activation application allows customers to view their eGift cards with barcodes redeemable at stores, developed using Django.</w:t>
      </w:r>
    </w:p>
    <w:p w14:paraId="7950FECF" w14:textId="77777777" w:rsidR="00CF6943" w:rsidRPr="00AA7C31" w:rsidRDefault="00CF6943" w:rsidP="00CF6943">
      <w:pPr>
        <w:pStyle w:val="ListParagraph"/>
        <w:numPr>
          <w:ilvl w:val="0"/>
          <w:numId w:val="8"/>
        </w:numPr>
        <w:spacing w:after="0" w:line="240" w:lineRule="auto"/>
        <w:jc w:val="both"/>
        <w:rPr>
          <w:rFonts w:ascii="Arial" w:hAnsi="Arial" w:cs="Arial"/>
          <w:color w:val="000000" w:themeColor="text1"/>
          <w:sz w:val="20"/>
          <w:szCs w:val="20"/>
        </w:rPr>
      </w:pPr>
      <w:r w:rsidRPr="00AA7C31">
        <w:rPr>
          <w:rFonts w:ascii="Arial" w:hAnsi="Arial" w:cs="Arial"/>
          <w:sz w:val="20"/>
          <w:szCs w:val="20"/>
        </w:rPr>
        <w:t>The eGift Activation application also supports Apple Pay, Android Pay, and Samsung Pay features, implemented using Django and relevant SDKs.</w:t>
      </w:r>
    </w:p>
    <w:p w14:paraId="62E6A884" w14:textId="77777777" w:rsidR="00CF6943" w:rsidRPr="00AA7C31" w:rsidRDefault="00CF6943" w:rsidP="00CF6943">
      <w:pPr>
        <w:pStyle w:val="ListParagraph"/>
        <w:numPr>
          <w:ilvl w:val="0"/>
          <w:numId w:val="8"/>
        </w:numPr>
        <w:spacing w:after="0" w:line="240" w:lineRule="auto"/>
        <w:jc w:val="both"/>
        <w:rPr>
          <w:rFonts w:ascii="Arial" w:hAnsi="Arial" w:cs="Arial"/>
          <w:sz w:val="20"/>
          <w:szCs w:val="20"/>
        </w:rPr>
      </w:pPr>
      <w:r w:rsidRPr="00AA7C31">
        <w:rPr>
          <w:rFonts w:ascii="Arial" w:hAnsi="Arial" w:cs="Arial"/>
          <w:sz w:val="20"/>
          <w:szCs w:val="20"/>
        </w:rPr>
        <w:t>Involved in requirements gathering and User Story discussion</w:t>
      </w:r>
    </w:p>
    <w:p w14:paraId="45DBB182" w14:textId="77777777" w:rsidR="00CF6943" w:rsidRPr="00AA7C31" w:rsidRDefault="00CF6943" w:rsidP="00CF6943">
      <w:pPr>
        <w:pStyle w:val="ListParagraph"/>
        <w:numPr>
          <w:ilvl w:val="0"/>
          <w:numId w:val="8"/>
        </w:numPr>
        <w:spacing w:after="0" w:line="240" w:lineRule="auto"/>
        <w:jc w:val="both"/>
        <w:rPr>
          <w:rFonts w:ascii="Arial" w:hAnsi="Arial" w:cs="Arial"/>
          <w:sz w:val="20"/>
          <w:szCs w:val="20"/>
        </w:rPr>
      </w:pPr>
      <w:r w:rsidRPr="00AA7C31">
        <w:rPr>
          <w:rFonts w:ascii="Arial" w:hAnsi="Arial" w:cs="Arial"/>
          <w:sz w:val="20"/>
          <w:szCs w:val="20"/>
        </w:rPr>
        <w:t>Responsible for Fraud Check Feature implementation (Trustev) in the eGift Activation application using Django and DRF.</w:t>
      </w:r>
    </w:p>
    <w:p w14:paraId="46690A47" w14:textId="77777777" w:rsidR="00F459C8" w:rsidRDefault="00CF6943" w:rsidP="00F459C8">
      <w:pPr>
        <w:pStyle w:val="ListParagraph"/>
        <w:numPr>
          <w:ilvl w:val="0"/>
          <w:numId w:val="8"/>
        </w:numPr>
        <w:spacing w:after="0" w:line="240" w:lineRule="auto"/>
        <w:jc w:val="both"/>
        <w:rPr>
          <w:rFonts w:ascii="Arial" w:hAnsi="Arial" w:cs="Arial"/>
          <w:b/>
          <w:bCs/>
          <w:color w:val="000000" w:themeColor="text1"/>
          <w:sz w:val="20"/>
          <w:szCs w:val="20"/>
        </w:rPr>
      </w:pPr>
      <w:r w:rsidRPr="00AA7C31">
        <w:rPr>
          <w:rFonts w:ascii="Arial" w:hAnsi="Arial" w:cs="Arial"/>
          <w:color w:val="000000" w:themeColor="text1"/>
          <w:sz w:val="20"/>
          <w:szCs w:val="20"/>
        </w:rPr>
        <w:t xml:space="preserve">Designed the application using </w:t>
      </w:r>
      <w:r w:rsidRPr="00AA7C31">
        <w:rPr>
          <w:rFonts w:ascii="Arial" w:hAnsi="Arial" w:cs="Arial"/>
          <w:b/>
          <w:bCs/>
          <w:color w:val="000000" w:themeColor="text1"/>
          <w:sz w:val="20"/>
          <w:szCs w:val="20"/>
        </w:rPr>
        <w:t xml:space="preserve">Agile </w:t>
      </w:r>
      <w:r w:rsidRPr="00AA7C31">
        <w:rPr>
          <w:rFonts w:ascii="Arial" w:hAnsi="Arial" w:cs="Arial"/>
          <w:color w:val="000000" w:themeColor="text1"/>
          <w:sz w:val="20"/>
          <w:szCs w:val="20"/>
        </w:rPr>
        <w:t xml:space="preserve">Methodology and </w:t>
      </w:r>
      <w:r w:rsidRPr="00AA7C31">
        <w:rPr>
          <w:rFonts w:ascii="Arial" w:hAnsi="Arial" w:cs="Arial"/>
          <w:b/>
          <w:bCs/>
          <w:color w:val="000000" w:themeColor="text1"/>
          <w:sz w:val="20"/>
          <w:szCs w:val="20"/>
        </w:rPr>
        <w:t xml:space="preserve">Scrum. </w:t>
      </w:r>
    </w:p>
    <w:p w14:paraId="09340262" w14:textId="42A5C71F" w:rsidR="00CF6943" w:rsidRPr="00F459C8" w:rsidRDefault="00F459C8" w:rsidP="00F459C8">
      <w:pPr>
        <w:pStyle w:val="ListParagraph"/>
        <w:numPr>
          <w:ilvl w:val="0"/>
          <w:numId w:val="8"/>
        </w:numPr>
        <w:spacing w:after="0" w:line="240" w:lineRule="auto"/>
        <w:jc w:val="both"/>
        <w:rPr>
          <w:rFonts w:ascii="Arial" w:hAnsi="Arial" w:cs="Arial"/>
          <w:b/>
          <w:bCs/>
          <w:color w:val="000000" w:themeColor="text1"/>
          <w:sz w:val="20"/>
          <w:szCs w:val="20"/>
        </w:rPr>
      </w:pPr>
      <w:r w:rsidRPr="00AA7C31">
        <w:rPr>
          <w:rFonts w:ascii="Arial" w:hAnsi="Arial" w:cs="Arial"/>
          <w:color w:val="0D0D0D"/>
          <w:sz w:val="20"/>
          <w:szCs w:val="20"/>
          <w:shd w:val="clear" w:color="auto" w:fill="FFFFFF"/>
        </w:rPr>
        <w:t xml:space="preserve">Contributed to the creation of essential documents supporting different phases of </w:t>
      </w:r>
      <w:r w:rsidRPr="00AA7C31">
        <w:rPr>
          <w:rFonts w:ascii="Arial" w:hAnsi="Arial" w:cs="Arial"/>
          <w:b/>
          <w:bCs/>
          <w:color w:val="0D0D0D"/>
          <w:sz w:val="20"/>
          <w:szCs w:val="20"/>
          <w:shd w:val="clear" w:color="auto" w:fill="FFFFFF"/>
        </w:rPr>
        <w:t>SDLC</w:t>
      </w:r>
      <w:r w:rsidRPr="00AA7C31">
        <w:rPr>
          <w:rFonts w:ascii="Arial" w:hAnsi="Arial" w:cs="Arial"/>
          <w:color w:val="0D0D0D"/>
          <w:sz w:val="20"/>
          <w:szCs w:val="20"/>
          <w:shd w:val="clear" w:color="auto" w:fill="FFFFFF"/>
        </w:rPr>
        <w:t xml:space="preserve"> including requirements and analysis reports, design documents, and technical documentation.</w:t>
      </w:r>
    </w:p>
    <w:p w14:paraId="32D5614B" w14:textId="77777777" w:rsidR="00CF6943" w:rsidRPr="00AA7C31" w:rsidRDefault="00CF6943" w:rsidP="00CF6943">
      <w:pPr>
        <w:pStyle w:val="ListParagraph"/>
        <w:numPr>
          <w:ilvl w:val="0"/>
          <w:numId w:val="8"/>
        </w:numPr>
        <w:spacing w:after="0" w:line="240" w:lineRule="auto"/>
        <w:jc w:val="both"/>
        <w:rPr>
          <w:rFonts w:ascii="Arial" w:hAnsi="Arial" w:cs="Arial"/>
          <w:sz w:val="20"/>
          <w:szCs w:val="20"/>
        </w:rPr>
      </w:pPr>
      <w:r w:rsidRPr="00AA7C31">
        <w:rPr>
          <w:rFonts w:ascii="Arial" w:hAnsi="Arial" w:cs="Arial"/>
          <w:sz w:val="20"/>
          <w:szCs w:val="20"/>
        </w:rPr>
        <w:t xml:space="preserve">Introduced a registration page in the eGift Activation application to gather recipient details using </w:t>
      </w:r>
      <w:r w:rsidRPr="004B4BEB">
        <w:rPr>
          <w:rFonts w:ascii="Arial" w:hAnsi="Arial" w:cs="Arial"/>
          <w:b/>
          <w:bCs/>
          <w:sz w:val="20"/>
          <w:szCs w:val="20"/>
        </w:rPr>
        <w:t>Django</w:t>
      </w:r>
      <w:r w:rsidRPr="00AA7C31">
        <w:rPr>
          <w:rFonts w:ascii="Arial" w:hAnsi="Arial" w:cs="Arial"/>
          <w:sz w:val="20"/>
          <w:szCs w:val="20"/>
        </w:rPr>
        <w:t xml:space="preserve"> forms and views.</w:t>
      </w:r>
    </w:p>
    <w:p w14:paraId="733E7A01" w14:textId="78D39D0B" w:rsidR="000A765E" w:rsidRPr="00AA7C31" w:rsidRDefault="0038714B" w:rsidP="00AA7C31">
      <w:pPr>
        <w:pStyle w:val="ListParagraph"/>
        <w:numPr>
          <w:ilvl w:val="0"/>
          <w:numId w:val="8"/>
        </w:numPr>
        <w:spacing w:after="0" w:line="240" w:lineRule="auto"/>
        <w:jc w:val="both"/>
        <w:rPr>
          <w:rFonts w:ascii="Arial" w:hAnsi="Arial" w:cs="Arial"/>
          <w:color w:val="000000" w:themeColor="text1"/>
          <w:sz w:val="20"/>
          <w:szCs w:val="20"/>
        </w:rPr>
      </w:pPr>
      <w:r w:rsidRPr="00AA7C31">
        <w:rPr>
          <w:rFonts w:ascii="Arial" w:hAnsi="Arial" w:cs="Arial"/>
          <w:color w:val="000000" w:themeColor="text1"/>
          <w:sz w:val="20"/>
          <w:szCs w:val="20"/>
        </w:rPr>
        <w:t>Built the front-end using</w:t>
      </w:r>
      <w:r w:rsidR="006B7841" w:rsidRPr="00AA7C31">
        <w:rPr>
          <w:rFonts w:ascii="Arial" w:hAnsi="Arial" w:cs="Arial"/>
          <w:color w:val="000000" w:themeColor="text1"/>
          <w:sz w:val="20"/>
          <w:szCs w:val="20"/>
        </w:rPr>
        <w:t xml:space="preserve"> </w:t>
      </w:r>
      <w:r w:rsidR="006B7841" w:rsidRPr="00AA7C31">
        <w:rPr>
          <w:rFonts w:ascii="Arial" w:hAnsi="Arial" w:cs="Arial"/>
          <w:b/>
          <w:bCs/>
          <w:color w:val="000000" w:themeColor="text1"/>
          <w:sz w:val="20"/>
          <w:szCs w:val="20"/>
        </w:rPr>
        <w:t>HTML</w:t>
      </w:r>
      <w:r w:rsidRPr="00AA7C31">
        <w:rPr>
          <w:rFonts w:ascii="Arial" w:hAnsi="Arial" w:cs="Arial"/>
          <w:b/>
          <w:bCs/>
          <w:color w:val="000000" w:themeColor="text1"/>
          <w:sz w:val="20"/>
          <w:szCs w:val="20"/>
        </w:rPr>
        <w:t xml:space="preserve"> 5</w:t>
      </w:r>
      <w:r w:rsidR="002529F5" w:rsidRPr="00AA7C31">
        <w:rPr>
          <w:rFonts w:ascii="Arial" w:hAnsi="Arial" w:cs="Arial"/>
          <w:b/>
          <w:bCs/>
          <w:color w:val="000000" w:themeColor="text1"/>
          <w:sz w:val="20"/>
          <w:szCs w:val="20"/>
        </w:rPr>
        <w:t xml:space="preserve">, </w:t>
      </w:r>
      <w:r w:rsidR="001E59A1" w:rsidRPr="00AA7C31">
        <w:rPr>
          <w:rFonts w:ascii="Arial" w:hAnsi="Arial" w:cs="Arial"/>
          <w:b/>
          <w:bCs/>
          <w:color w:val="000000" w:themeColor="text1"/>
          <w:sz w:val="20"/>
          <w:szCs w:val="20"/>
        </w:rPr>
        <w:t>JavaScript,</w:t>
      </w:r>
      <w:r w:rsidR="006B7841" w:rsidRPr="00AA7C31">
        <w:rPr>
          <w:rFonts w:ascii="Arial" w:hAnsi="Arial" w:cs="Arial"/>
          <w:color w:val="000000" w:themeColor="text1"/>
          <w:sz w:val="20"/>
          <w:szCs w:val="20"/>
        </w:rPr>
        <w:t xml:space="preserve"> and </w:t>
      </w:r>
      <w:r w:rsidR="006B7841" w:rsidRPr="00AA7C31">
        <w:rPr>
          <w:rFonts w:ascii="Arial" w:hAnsi="Arial" w:cs="Arial"/>
          <w:b/>
          <w:bCs/>
          <w:color w:val="000000" w:themeColor="text1"/>
          <w:sz w:val="20"/>
          <w:szCs w:val="20"/>
        </w:rPr>
        <w:t>CSS</w:t>
      </w:r>
      <w:r w:rsidR="00D3628D" w:rsidRPr="00AA7C31">
        <w:rPr>
          <w:rFonts w:ascii="Arial" w:hAnsi="Arial" w:cs="Arial"/>
          <w:color w:val="000000" w:themeColor="text1"/>
          <w:sz w:val="20"/>
          <w:szCs w:val="20"/>
        </w:rPr>
        <w:t>.</w:t>
      </w:r>
    </w:p>
    <w:p w14:paraId="00CCEC87" w14:textId="37D300B0" w:rsidR="005B456F" w:rsidRPr="000C6097" w:rsidRDefault="005F0E88" w:rsidP="00AA7C31">
      <w:pPr>
        <w:pStyle w:val="ListParagraph"/>
        <w:numPr>
          <w:ilvl w:val="0"/>
          <w:numId w:val="8"/>
        </w:numPr>
        <w:spacing w:after="0" w:line="240" w:lineRule="auto"/>
        <w:jc w:val="both"/>
        <w:rPr>
          <w:rFonts w:ascii="Arial" w:hAnsi="Arial" w:cs="Arial"/>
          <w:b/>
          <w:bCs/>
          <w:color w:val="000000" w:themeColor="text1"/>
          <w:sz w:val="20"/>
          <w:szCs w:val="20"/>
        </w:rPr>
      </w:pPr>
      <w:r w:rsidRPr="005F0E88">
        <w:rPr>
          <w:rFonts w:ascii="Arial" w:hAnsi="Arial" w:cs="Arial"/>
          <w:sz w:val="20"/>
          <w:szCs w:val="20"/>
        </w:rPr>
        <w:t xml:space="preserve">Integrated PHP-based components with Django for processing user transactions by ensuring smooth interaction between legacy </w:t>
      </w:r>
      <w:r w:rsidRPr="005F0E88">
        <w:rPr>
          <w:rFonts w:ascii="Arial" w:hAnsi="Arial" w:cs="Arial"/>
          <w:b/>
          <w:bCs/>
          <w:sz w:val="20"/>
          <w:szCs w:val="20"/>
        </w:rPr>
        <w:t>PHP</w:t>
      </w:r>
      <w:r w:rsidRPr="005F0E88">
        <w:rPr>
          <w:rFonts w:ascii="Arial" w:hAnsi="Arial" w:cs="Arial"/>
          <w:sz w:val="20"/>
          <w:szCs w:val="20"/>
        </w:rPr>
        <w:t xml:space="preserve"> systems and the new Django application.</w:t>
      </w:r>
    </w:p>
    <w:p w14:paraId="5E3CB834" w14:textId="05E86D70" w:rsidR="000C6097" w:rsidRPr="000C6097" w:rsidRDefault="000C6097" w:rsidP="00AA7C31">
      <w:pPr>
        <w:pStyle w:val="ListParagraph"/>
        <w:numPr>
          <w:ilvl w:val="0"/>
          <w:numId w:val="8"/>
        </w:numPr>
        <w:spacing w:after="0" w:line="240" w:lineRule="auto"/>
        <w:jc w:val="both"/>
        <w:rPr>
          <w:rFonts w:ascii="Arial" w:hAnsi="Arial" w:cs="Arial"/>
          <w:b/>
          <w:bCs/>
          <w:color w:val="000000" w:themeColor="text1"/>
          <w:sz w:val="20"/>
          <w:szCs w:val="20"/>
        </w:rPr>
      </w:pPr>
      <w:r w:rsidRPr="000C6097">
        <w:rPr>
          <w:rFonts w:ascii="Arial" w:hAnsi="Arial" w:cs="Arial"/>
          <w:sz w:val="20"/>
          <w:szCs w:val="20"/>
        </w:rPr>
        <w:t xml:space="preserve">Developed a </w:t>
      </w:r>
      <w:r w:rsidRPr="000C6097">
        <w:rPr>
          <w:rStyle w:val="Strong"/>
          <w:rFonts w:ascii="Arial" w:hAnsi="Arial" w:cs="Arial"/>
          <w:sz w:val="20"/>
          <w:szCs w:val="20"/>
        </w:rPr>
        <w:t>Java-based adapter</w:t>
      </w:r>
      <w:r w:rsidRPr="000C6097">
        <w:rPr>
          <w:rFonts w:ascii="Arial" w:hAnsi="Arial" w:cs="Arial"/>
          <w:sz w:val="20"/>
          <w:szCs w:val="20"/>
        </w:rPr>
        <w:t xml:space="preserve"> to enable seamless integration with third-party payment gateways, facilitating efficient communication between Java-based APIs and the Django backend system. This ensured compatibility and improved transaction processing performance.</w:t>
      </w:r>
    </w:p>
    <w:p w14:paraId="2591FFB8" w14:textId="528A6EC0" w:rsidR="0038714B" w:rsidRPr="00AA7C31" w:rsidRDefault="0038714B" w:rsidP="00AA7C31">
      <w:pPr>
        <w:pStyle w:val="ListParagraph"/>
        <w:widowControl w:val="0"/>
        <w:numPr>
          <w:ilvl w:val="0"/>
          <w:numId w:val="8"/>
        </w:numPr>
        <w:suppressAutoHyphens/>
        <w:spacing w:after="0" w:line="240" w:lineRule="auto"/>
        <w:jc w:val="both"/>
        <w:rPr>
          <w:rFonts w:ascii="Arial" w:eastAsia="Calibri" w:hAnsi="Arial" w:cs="Arial"/>
          <w:sz w:val="20"/>
          <w:szCs w:val="20"/>
        </w:rPr>
      </w:pPr>
      <w:r w:rsidRPr="00AA7C31">
        <w:rPr>
          <w:rFonts w:ascii="Arial" w:hAnsi="Arial" w:cs="Arial"/>
          <w:sz w:val="20"/>
          <w:szCs w:val="20"/>
        </w:rPr>
        <w:t xml:space="preserve">Created Business Logic using </w:t>
      </w:r>
      <w:r w:rsidRPr="00AA7C31">
        <w:rPr>
          <w:rStyle w:val="rezemp-highlightedfield-highlightedterm"/>
          <w:rFonts w:ascii="Arial" w:hAnsi="Arial" w:cs="Arial"/>
          <w:b/>
          <w:sz w:val="20"/>
          <w:szCs w:val="20"/>
        </w:rPr>
        <w:t>Python</w:t>
      </w:r>
      <w:r w:rsidRPr="00AA7C31">
        <w:rPr>
          <w:rFonts w:ascii="Arial" w:hAnsi="Arial" w:cs="Arial"/>
          <w:b/>
          <w:sz w:val="20"/>
          <w:szCs w:val="20"/>
        </w:rPr>
        <w:t xml:space="preserve"> </w:t>
      </w:r>
      <w:r w:rsidRPr="00AA7C31">
        <w:rPr>
          <w:rFonts w:ascii="Arial" w:hAnsi="Arial" w:cs="Arial"/>
          <w:sz w:val="20"/>
          <w:szCs w:val="20"/>
        </w:rPr>
        <w:t>to create Planning and Tracking functions.</w:t>
      </w:r>
    </w:p>
    <w:p w14:paraId="0B032087" w14:textId="1E5EAA72" w:rsidR="005B456F" w:rsidRPr="00AA7C31" w:rsidRDefault="0087175C" w:rsidP="00AA7C31">
      <w:pPr>
        <w:pStyle w:val="ListParagraph"/>
        <w:numPr>
          <w:ilvl w:val="0"/>
          <w:numId w:val="8"/>
        </w:numPr>
        <w:spacing w:after="0" w:line="240" w:lineRule="auto"/>
        <w:jc w:val="both"/>
        <w:rPr>
          <w:rFonts w:ascii="Arial" w:hAnsi="Arial" w:cs="Arial"/>
          <w:b/>
          <w:bCs/>
          <w:color w:val="000000" w:themeColor="text1"/>
          <w:sz w:val="20"/>
          <w:szCs w:val="20"/>
        </w:rPr>
      </w:pPr>
      <w:r>
        <w:rPr>
          <w:rFonts w:ascii="Arial" w:hAnsi="Arial" w:cs="Arial"/>
          <w:color w:val="000000" w:themeColor="text1"/>
          <w:sz w:val="20"/>
          <w:szCs w:val="20"/>
        </w:rPr>
        <w:t>Created e</w:t>
      </w:r>
      <w:r w:rsidR="005B456F" w:rsidRPr="00AA7C31">
        <w:rPr>
          <w:rFonts w:ascii="Arial" w:hAnsi="Arial" w:cs="Arial"/>
          <w:color w:val="000000" w:themeColor="text1"/>
          <w:sz w:val="20"/>
          <w:szCs w:val="20"/>
        </w:rPr>
        <w:t>vent driven actions</w:t>
      </w:r>
      <w:r>
        <w:rPr>
          <w:rFonts w:ascii="Arial" w:hAnsi="Arial" w:cs="Arial"/>
          <w:color w:val="000000" w:themeColor="text1"/>
          <w:sz w:val="20"/>
          <w:szCs w:val="20"/>
        </w:rPr>
        <w:t xml:space="preserve"> that</w:t>
      </w:r>
      <w:r w:rsidR="005B456F" w:rsidRPr="00AA7C31">
        <w:rPr>
          <w:rFonts w:ascii="Arial" w:hAnsi="Arial" w:cs="Arial"/>
          <w:color w:val="000000" w:themeColor="text1"/>
          <w:sz w:val="20"/>
          <w:szCs w:val="20"/>
        </w:rPr>
        <w:t xml:space="preserve"> were handled by </w:t>
      </w:r>
      <w:r w:rsidR="006D5F82" w:rsidRPr="00AA7C31">
        <w:rPr>
          <w:rFonts w:ascii="Arial" w:hAnsi="Arial" w:cs="Arial"/>
          <w:b/>
          <w:bCs/>
          <w:color w:val="000000" w:themeColor="text1"/>
          <w:sz w:val="20"/>
          <w:szCs w:val="20"/>
        </w:rPr>
        <w:t>J</w:t>
      </w:r>
      <w:r w:rsidR="005B456F" w:rsidRPr="00AA7C31">
        <w:rPr>
          <w:rFonts w:ascii="Arial" w:hAnsi="Arial" w:cs="Arial"/>
          <w:b/>
          <w:bCs/>
          <w:color w:val="000000" w:themeColor="text1"/>
          <w:sz w:val="20"/>
          <w:szCs w:val="20"/>
        </w:rPr>
        <w:t>ava</w:t>
      </w:r>
      <w:r w:rsidR="006D5F82" w:rsidRPr="00AA7C31">
        <w:rPr>
          <w:rFonts w:ascii="Arial" w:hAnsi="Arial" w:cs="Arial"/>
          <w:b/>
          <w:bCs/>
          <w:color w:val="000000" w:themeColor="text1"/>
          <w:sz w:val="20"/>
          <w:szCs w:val="20"/>
        </w:rPr>
        <w:t>S</w:t>
      </w:r>
      <w:r w:rsidR="005B456F" w:rsidRPr="00AA7C31">
        <w:rPr>
          <w:rFonts w:ascii="Arial" w:hAnsi="Arial" w:cs="Arial"/>
          <w:b/>
          <w:bCs/>
          <w:color w:val="000000" w:themeColor="text1"/>
          <w:sz w:val="20"/>
          <w:szCs w:val="20"/>
        </w:rPr>
        <w:t>cript</w:t>
      </w:r>
      <w:r w:rsidR="005B456F" w:rsidRPr="00AA7C31">
        <w:rPr>
          <w:rFonts w:ascii="Arial" w:hAnsi="Arial" w:cs="Arial"/>
          <w:color w:val="000000" w:themeColor="text1"/>
          <w:sz w:val="20"/>
          <w:szCs w:val="20"/>
        </w:rPr>
        <w:t>.</w:t>
      </w:r>
    </w:p>
    <w:p w14:paraId="32DEB007" w14:textId="29198681" w:rsidR="00386241" w:rsidRDefault="005B456F" w:rsidP="007C0BD5">
      <w:pPr>
        <w:pStyle w:val="ListParagraph"/>
        <w:numPr>
          <w:ilvl w:val="0"/>
          <w:numId w:val="8"/>
        </w:numPr>
        <w:spacing w:after="0" w:line="240" w:lineRule="auto"/>
        <w:jc w:val="both"/>
        <w:rPr>
          <w:rFonts w:ascii="Arial" w:hAnsi="Arial" w:cs="Arial"/>
          <w:color w:val="000000" w:themeColor="text1"/>
          <w:sz w:val="20"/>
          <w:szCs w:val="20"/>
        </w:rPr>
      </w:pPr>
      <w:r w:rsidRPr="00AA7C31">
        <w:rPr>
          <w:rFonts w:ascii="Arial" w:hAnsi="Arial" w:cs="Arial"/>
          <w:color w:val="000000" w:themeColor="text1"/>
          <w:sz w:val="20"/>
          <w:szCs w:val="20"/>
        </w:rPr>
        <w:t xml:space="preserve">Used </w:t>
      </w:r>
      <w:r w:rsidRPr="00AA7C31">
        <w:rPr>
          <w:rFonts w:ascii="Arial" w:hAnsi="Arial" w:cs="Arial"/>
          <w:b/>
          <w:bCs/>
          <w:color w:val="000000" w:themeColor="text1"/>
          <w:sz w:val="20"/>
          <w:szCs w:val="20"/>
        </w:rPr>
        <w:t>Diagrams.net</w:t>
      </w:r>
      <w:r w:rsidRPr="00AA7C31">
        <w:rPr>
          <w:rFonts w:ascii="Arial" w:hAnsi="Arial" w:cs="Arial"/>
          <w:color w:val="000000" w:themeColor="text1"/>
          <w:sz w:val="20"/>
          <w:szCs w:val="20"/>
        </w:rPr>
        <w:t xml:space="preserve"> to draw</w:t>
      </w:r>
      <w:r w:rsidR="006A3C00" w:rsidRPr="00AA7C31">
        <w:rPr>
          <w:rFonts w:ascii="Arial" w:hAnsi="Arial" w:cs="Arial"/>
          <w:color w:val="000000" w:themeColor="text1"/>
          <w:sz w:val="20"/>
          <w:szCs w:val="20"/>
        </w:rPr>
        <w:t xml:space="preserve"> </w:t>
      </w:r>
      <w:r w:rsidR="006A3C00" w:rsidRPr="00AA7C31">
        <w:rPr>
          <w:rFonts w:ascii="Arial" w:hAnsi="Arial" w:cs="Arial"/>
          <w:b/>
          <w:bCs/>
          <w:color w:val="000000" w:themeColor="text1"/>
          <w:sz w:val="20"/>
          <w:szCs w:val="20"/>
        </w:rPr>
        <w:t>Class</w:t>
      </w:r>
      <w:r w:rsidRPr="00AA7C31">
        <w:rPr>
          <w:rFonts w:ascii="Arial" w:hAnsi="Arial" w:cs="Arial"/>
          <w:color w:val="000000" w:themeColor="text1"/>
          <w:sz w:val="20"/>
          <w:szCs w:val="20"/>
        </w:rPr>
        <w:t xml:space="preserve"> </w:t>
      </w:r>
      <w:r w:rsidRPr="00AA7C31">
        <w:rPr>
          <w:rFonts w:ascii="Arial" w:hAnsi="Arial" w:cs="Arial"/>
          <w:b/>
          <w:bCs/>
          <w:color w:val="000000" w:themeColor="text1"/>
          <w:sz w:val="20"/>
          <w:szCs w:val="20"/>
        </w:rPr>
        <w:t xml:space="preserve">UML </w:t>
      </w:r>
      <w:r w:rsidRPr="00AA7C31">
        <w:rPr>
          <w:rFonts w:ascii="Arial" w:hAnsi="Arial" w:cs="Arial"/>
          <w:color w:val="000000" w:themeColor="text1"/>
          <w:sz w:val="20"/>
          <w:szCs w:val="20"/>
        </w:rPr>
        <w:t>diagrams</w:t>
      </w:r>
      <w:r w:rsidR="007C0BD5">
        <w:rPr>
          <w:rFonts w:ascii="Arial" w:hAnsi="Arial" w:cs="Arial"/>
          <w:color w:val="000000" w:themeColor="text1"/>
          <w:sz w:val="20"/>
          <w:szCs w:val="20"/>
        </w:rPr>
        <w:t xml:space="preserve">, </w:t>
      </w:r>
      <w:r w:rsidR="007C0BD5" w:rsidRPr="00AA7C31">
        <w:rPr>
          <w:rFonts w:ascii="Arial" w:hAnsi="Arial" w:cs="Arial"/>
          <w:b/>
          <w:bCs/>
          <w:color w:val="000000" w:themeColor="text1"/>
          <w:sz w:val="20"/>
          <w:szCs w:val="20"/>
        </w:rPr>
        <w:t>database schema</w:t>
      </w:r>
      <w:r w:rsidR="007C0BD5">
        <w:rPr>
          <w:rFonts w:ascii="Arial" w:hAnsi="Arial" w:cs="Arial"/>
          <w:b/>
          <w:bCs/>
          <w:color w:val="000000" w:themeColor="text1"/>
          <w:sz w:val="20"/>
          <w:szCs w:val="20"/>
        </w:rPr>
        <w:t xml:space="preserve">, </w:t>
      </w:r>
      <w:r w:rsidR="007C0BD5" w:rsidRPr="007C0BD5">
        <w:rPr>
          <w:rFonts w:ascii="Arial" w:hAnsi="Arial" w:cs="Arial"/>
          <w:color w:val="000000" w:themeColor="text1"/>
          <w:sz w:val="20"/>
          <w:szCs w:val="20"/>
        </w:rPr>
        <w:t>and</w:t>
      </w:r>
      <w:r w:rsidRPr="00AA7C31">
        <w:rPr>
          <w:rFonts w:ascii="Arial" w:hAnsi="Arial" w:cs="Arial"/>
          <w:color w:val="000000" w:themeColor="text1"/>
          <w:sz w:val="20"/>
          <w:szCs w:val="20"/>
        </w:rPr>
        <w:t xml:space="preserve"> </w:t>
      </w:r>
      <w:r w:rsidR="00493CE9" w:rsidRPr="00AA7C31">
        <w:rPr>
          <w:rFonts w:ascii="Arial" w:hAnsi="Arial" w:cs="Arial"/>
          <w:b/>
          <w:bCs/>
          <w:color w:val="000000" w:themeColor="text1"/>
          <w:sz w:val="20"/>
          <w:szCs w:val="20"/>
        </w:rPr>
        <w:t xml:space="preserve">used case UML </w:t>
      </w:r>
      <w:r w:rsidR="00493CE9" w:rsidRPr="00AA7C31">
        <w:rPr>
          <w:rFonts w:ascii="Arial" w:hAnsi="Arial" w:cs="Arial"/>
          <w:color w:val="000000" w:themeColor="text1"/>
          <w:sz w:val="20"/>
          <w:szCs w:val="20"/>
        </w:rPr>
        <w:t>diagrams</w:t>
      </w:r>
      <w:r w:rsidRPr="00AA7C31">
        <w:rPr>
          <w:rFonts w:ascii="Arial" w:hAnsi="Arial" w:cs="Arial"/>
          <w:color w:val="000000" w:themeColor="text1"/>
          <w:sz w:val="20"/>
          <w:szCs w:val="20"/>
        </w:rPr>
        <w:t xml:space="preserve">. </w:t>
      </w:r>
      <w:r w:rsidRPr="00AA7C31">
        <w:rPr>
          <w:rFonts w:ascii="Arial" w:hAnsi="Arial" w:cs="Arial"/>
          <w:b/>
          <w:bCs/>
          <w:color w:val="000000" w:themeColor="text1"/>
          <w:sz w:val="20"/>
          <w:szCs w:val="20"/>
        </w:rPr>
        <w:t xml:space="preserve"> </w:t>
      </w:r>
      <w:r w:rsidR="003759D0" w:rsidRPr="007C0BD5">
        <w:rPr>
          <w:rFonts w:ascii="Arial" w:hAnsi="Arial" w:cs="Arial"/>
          <w:color w:val="000000" w:themeColor="text1"/>
          <w:sz w:val="20"/>
          <w:szCs w:val="20"/>
        </w:rPr>
        <w:t xml:space="preserve"> </w:t>
      </w:r>
    </w:p>
    <w:p w14:paraId="4C1D4F8C" w14:textId="26E8C5FD" w:rsidR="00780F57" w:rsidRPr="007C0BD5" w:rsidRDefault="00780F57" w:rsidP="007C0BD5">
      <w:pPr>
        <w:pStyle w:val="ListParagraph"/>
        <w:numPr>
          <w:ilvl w:val="0"/>
          <w:numId w:val="8"/>
        </w:numPr>
        <w:spacing w:after="0" w:line="240" w:lineRule="auto"/>
        <w:jc w:val="both"/>
        <w:rPr>
          <w:rFonts w:ascii="Arial" w:hAnsi="Arial" w:cs="Arial"/>
          <w:color w:val="000000" w:themeColor="text1"/>
          <w:sz w:val="20"/>
          <w:szCs w:val="20"/>
        </w:rPr>
      </w:pPr>
      <w:r>
        <w:t xml:space="preserve">Optimized database-related logic using </w:t>
      </w:r>
      <w:proofErr w:type="spellStart"/>
      <w:r>
        <w:rPr>
          <w:rStyle w:val="Strong"/>
        </w:rPr>
        <w:t>SQLAlchemy</w:t>
      </w:r>
      <w:proofErr w:type="spellEnd"/>
      <w:r>
        <w:rPr>
          <w:rStyle w:val="Strong"/>
        </w:rPr>
        <w:t xml:space="preserve"> sessions</w:t>
      </w:r>
      <w:r>
        <w:t>, reducing query redundancy and ensuring efficient resource management.</w:t>
      </w:r>
    </w:p>
    <w:p w14:paraId="4B2616F0" w14:textId="2E36E012" w:rsidR="0038714B" w:rsidRPr="00AA7C31" w:rsidRDefault="0038714B" w:rsidP="00AA7C31">
      <w:pPr>
        <w:pStyle w:val="ListParagraph"/>
        <w:widowControl w:val="0"/>
        <w:numPr>
          <w:ilvl w:val="0"/>
          <w:numId w:val="8"/>
        </w:numPr>
        <w:tabs>
          <w:tab w:val="left" w:pos="2250"/>
        </w:tabs>
        <w:suppressAutoHyphens/>
        <w:spacing w:after="0" w:line="240" w:lineRule="auto"/>
        <w:jc w:val="both"/>
        <w:rPr>
          <w:rFonts w:ascii="Arial" w:eastAsia="Calibri" w:hAnsi="Arial" w:cs="Arial"/>
          <w:sz w:val="20"/>
          <w:szCs w:val="20"/>
        </w:rPr>
      </w:pPr>
      <w:r w:rsidRPr="00AA7C31">
        <w:rPr>
          <w:rFonts w:ascii="Arial" w:hAnsi="Arial" w:cs="Arial"/>
          <w:sz w:val="20"/>
          <w:szCs w:val="20"/>
          <w:u w:color="4E0000"/>
        </w:rPr>
        <w:t xml:space="preserve">Wrote </w:t>
      </w:r>
      <w:r w:rsidRPr="00AA7C31">
        <w:rPr>
          <w:rFonts w:ascii="Arial" w:hAnsi="Arial" w:cs="Arial"/>
          <w:b/>
          <w:sz w:val="20"/>
          <w:szCs w:val="20"/>
          <w:u w:color="4E0000"/>
        </w:rPr>
        <w:t>SQL Queries</w:t>
      </w:r>
      <w:r w:rsidRPr="00AA7C31">
        <w:rPr>
          <w:rFonts w:ascii="Arial" w:hAnsi="Arial" w:cs="Arial"/>
          <w:sz w:val="20"/>
          <w:szCs w:val="20"/>
          <w:u w:color="4E0000"/>
        </w:rPr>
        <w:t xml:space="preserve">, Store Procedures and </w:t>
      </w:r>
      <w:r w:rsidRPr="00AA7C31">
        <w:rPr>
          <w:rFonts w:ascii="Arial" w:hAnsi="Arial" w:cs="Arial"/>
          <w:color w:val="000000" w:themeColor="text1"/>
          <w:sz w:val="20"/>
          <w:szCs w:val="20"/>
        </w:rPr>
        <w:t>store customer transactions</w:t>
      </w:r>
      <w:r w:rsidRPr="00AA7C31">
        <w:rPr>
          <w:rFonts w:ascii="Arial" w:hAnsi="Arial" w:cs="Arial"/>
          <w:sz w:val="20"/>
          <w:szCs w:val="20"/>
          <w:u w:color="4E0000"/>
        </w:rPr>
        <w:t>, Triggers and functions</w:t>
      </w:r>
      <w:r w:rsidRPr="00AA7C31">
        <w:rPr>
          <w:rFonts w:ascii="Arial" w:hAnsi="Arial" w:cs="Arial"/>
          <w:b/>
          <w:bCs/>
          <w:color w:val="000000" w:themeColor="text1"/>
          <w:sz w:val="20"/>
          <w:szCs w:val="20"/>
        </w:rPr>
        <w:t>.</w:t>
      </w:r>
    </w:p>
    <w:p w14:paraId="26498268" w14:textId="35B5A088" w:rsidR="0038714B" w:rsidRPr="00AA7C31" w:rsidRDefault="0038714B" w:rsidP="00AA7C31">
      <w:pPr>
        <w:numPr>
          <w:ilvl w:val="0"/>
          <w:numId w:val="8"/>
        </w:numPr>
        <w:spacing w:after="0" w:line="240" w:lineRule="auto"/>
        <w:jc w:val="both"/>
        <w:rPr>
          <w:rFonts w:ascii="Arial" w:hAnsi="Arial" w:cs="Arial"/>
          <w:sz w:val="20"/>
          <w:szCs w:val="20"/>
        </w:rPr>
      </w:pPr>
      <w:r w:rsidRPr="00AA7C31">
        <w:rPr>
          <w:rFonts w:ascii="Arial" w:hAnsi="Arial" w:cs="Arial"/>
          <w:sz w:val="20"/>
          <w:szCs w:val="20"/>
        </w:rPr>
        <w:t>Built database Model, Views and API's using</w:t>
      </w:r>
      <w:r w:rsidRPr="00AA7C31">
        <w:rPr>
          <w:rFonts w:ascii="Arial" w:hAnsi="Arial" w:cs="Arial"/>
          <w:b/>
          <w:sz w:val="20"/>
          <w:szCs w:val="20"/>
        </w:rPr>
        <w:t xml:space="preserve"> </w:t>
      </w:r>
      <w:r w:rsidRPr="00AA7C31">
        <w:rPr>
          <w:rStyle w:val="rezemp-highlightedfield-highlightedterm"/>
          <w:rFonts w:ascii="Arial" w:hAnsi="Arial" w:cs="Arial"/>
          <w:b/>
          <w:sz w:val="20"/>
          <w:szCs w:val="20"/>
        </w:rPr>
        <w:t>Python</w:t>
      </w:r>
      <w:r w:rsidRPr="00AA7C31">
        <w:rPr>
          <w:rFonts w:ascii="Arial" w:hAnsi="Arial" w:cs="Arial"/>
          <w:sz w:val="20"/>
          <w:szCs w:val="20"/>
        </w:rPr>
        <w:t xml:space="preserve"> for interactive web-based solutions.</w:t>
      </w:r>
    </w:p>
    <w:p w14:paraId="0708FFA6" w14:textId="77777777" w:rsidR="005F0E88" w:rsidRPr="005F0E88" w:rsidRDefault="005F0E88" w:rsidP="00AA7C31">
      <w:pPr>
        <w:pStyle w:val="ListParagraph"/>
        <w:widowControl w:val="0"/>
        <w:numPr>
          <w:ilvl w:val="0"/>
          <w:numId w:val="8"/>
        </w:numPr>
        <w:suppressAutoHyphens/>
        <w:spacing w:after="0" w:line="240" w:lineRule="auto"/>
        <w:jc w:val="both"/>
        <w:rPr>
          <w:rFonts w:ascii="Arial" w:hAnsi="Arial" w:cs="Arial"/>
          <w:sz w:val="20"/>
          <w:szCs w:val="20"/>
        </w:rPr>
      </w:pPr>
      <w:r w:rsidRPr="005F0E88">
        <w:rPr>
          <w:rFonts w:ascii="Arial" w:hAnsi="Arial" w:cs="Arial"/>
          <w:sz w:val="20"/>
          <w:szCs w:val="20"/>
        </w:rPr>
        <w:t xml:space="preserve">Implemented features for the </w:t>
      </w:r>
      <w:r w:rsidRPr="005F0E88">
        <w:rPr>
          <w:rFonts w:ascii="Arial" w:hAnsi="Arial" w:cs="Arial"/>
          <w:b/>
          <w:bCs/>
          <w:sz w:val="20"/>
          <w:szCs w:val="20"/>
        </w:rPr>
        <w:t>Continuous Integration/Continuous Deployment (CI/CD)</w:t>
      </w:r>
      <w:r w:rsidRPr="005F0E88">
        <w:rPr>
          <w:rFonts w:ascii="Arial" w:hAnsi="Arial" w:cs="Arial"/>
          <w:sz w:val="20"/>
          <w:szCs w:val="20"/>
        </w:rPr>
        <w:t xml:space="preserve"> </w:t>
      </w:r>
      <w:r w:rsidRPr="005F0E88">
        <w:rPr>
          <w:rFonts w:ascii="Arial" w:hAnsi="Arial" w:cs="Arial"/>
          <w:sz w:val="20"/>
          <w:szCs w:val="20"/>
        </w:rPr>
        <w:lastRenderedPageBreak/>
        <w:t>pipeline, including automated testing frameworks.</w:t>
      </w:r>
    </w:p>
    <w:p w14:paraId="16F54842" w14:textId="7534D62A" w:rsidR="00503E9C" w:rsidRPr="00AA7C31" w:rsidRDefault="004A0CBD" w:rsidP="00AA7C31">
      <w:pPr>
        <w:pStyle w:val="ListParagraph"/>
        <w:widowControl w:val="0"/>
        <w:numPr>
          <w:ilvl w:val="0"/>
          <w:numId w:val="8"/>
        </w:numPr>
        <w:suppressAutoHyphens/>
        <w:spacing w:after="0" w:line="240" w:lineRule="auto"/>
        <w:jc w:val="both"/>
        <w:rPr>
          <w:rFonts w:ascii="Arial" w:hAnsi="Arial" w:cs="Arial"/>
          <w:sz w:val="20"/>
          <w:szCs w:val="20"/>
        </w:rPr>
      </w:pPr>
      <w:r w:rsidRPr="00AA7C31">
        <w:rPr>
          <w:rFonts w:ascii="Arial" w:hAnsi="Arial" w:cs="Arial"/>
          <w:sz w:val="20"/>
          <w:szCs w:val="20"/>
        </w:rPr>
        <w:t xml:space="preserve">Used </w:t>
      </w:r>
      <w:r w:rsidRPr="00AA7C31">
        <w:rPr>
          <w:rFonts w:ascii="Arial" w:hAnsi="Arial" w:cs="Arial"/>
          <w:b/>
          <w:sz w:val="20"/>
          <w:szCs w:val="20"/>
        </w:rPr>
        <w:t xml:space="preserve">GIT </w:t>
      </w:r>
      <w:r w:rsidRPr="00AA7C31">
        <w:rPr>
          <w:rFonts w:ascii="Arial" w:hAnsi="Arial" w:cs="Arial"/>
          <w:sz w:val="20"/>
          <w:szCs w:val="20"/>
        </w:rPr>
        <w:t xml:space="preserve">control tool to </w:t>
      </w:r>
      <w:r w:rsidR="004B4BEB">
        <w:rPr>
          <w:rFonts w:ascii="Arial" w:hAnsi="Arial" w:cs="Arial"/>
          <w:sz w:val="20"/>
          <w:szCs w:val="20"/>
        </w:rPr>
        <w:t xml:space="preserve">assist in </w:t>
      </w:r>
      <w:r w:rsidRPr="00AA7C31">
        <w:rPr>
          <w:rFonts w:ascii="Arial" w:hAnsi="Arial" w:cs="Arial"/>
          <w:sz w:val="20"/>
          <w:szCs w:val="20"/>
        </w:rPr>
        <w:t>coordinat</w:t>
      </w:r>
      <w:r w:rsidR="004B4BEB">
        <w:rPr>
          <w:rFonts w:ascii="Arial" w:hAnsi="Arial" w:cs="Arial"/>
          <w:sz w:val="20"/>
          <w:szCs w:val="20"/>
        </w:rPr>
        <w:t>ing</w:t>
      </w:r>
      <w:r w:rsidRPr="00AA7C31">
        <w:rPr>
          <w:rFonts w:ascii="Arial" w:hAnsi="Arial" w:cs="Arial"/>
          <w:sz w:val="20"/>
          <w:szCs w:val="20"/>
        </w:rPr>
        <w:t xml:space="preserve"> team-development. </w:t>
      </w:r>
    </w:p>
    <w:p w14:paraId="60A55496" w14:textId="41AAE2E5" w:rsidR="0038714B" w:rsidRPr="00AA7C31" w:rsidRDefault="0038714B" w:rsidP="00AA7C31">
      <w:pPr>
        <w:pStyle w:val="ListParagraph"/>
        <w:numPr>
          <w:ilvl w:val="0"/>
          <w:numId w:val="8"/>
        </w:numPr>
        <w:spacing w:after="0" w:line="240" w:lineRule="auto"/>
        <w:jc w:val="both"/>
        <w:rPr>
          <w:rFonts w:ascii="Arial" w:hAnsi="Arial" w:cs="Arial"/>
          <w:color w:val="000000" w:themeColor="text1"/>
          <w:sz w:val="20"/>
          <w:szCs w:val="20"/>
        </w:rPr>
      </w:pPr>
      <w:r w:rsidRPr="00AA7C31">
        <w:rPr>
          <w:rFonts w:ascii="Arial" w:hAnsi="Arial" w:cs="Arial"/>
          <w:sz w:val="20"/>
          <w:szCs w:val="20"/>
        </w:rPr>
        <w:t>Developed and executed User Acceptance Testing portion of test plan.</w:t>
      </w:r>
    </w:p>
    <w:p w14:paraId="2C2F1BCF" w14:textId="31349FC4" w:rsidR="00FA3F57" w:rsidRPr="00AA7C31" w:rsidRDefault="00FA3F57" w:rsidP="00AA7C31">
      <w:pPr>
        <w:pStyle w:val="ListParagraph"/>
        <w:numPr>
          <w:ilvl w:val="0"/>
          <w:numId w:val="8"/>
        </w:numPr>
        <w:spacing w:after="0" w:line="240" w:lineRule="auto"/>
        <w:jc w:val="both"/>
        <w:rPr>
          <w:rFonts w:ascii="Arial" w:hAnsi="Arial" w:cs="Arial"/>
          <w:color w:val="000000" w:themeColor="text1"/>
          <w:sz w:val="20"/>
          <w:szCs w:val="20"/>
        </w:rPr>
      </w:pPr>
      <w:r w:rsidRPr="00AA7C31">
        <w:rPr>
          <w:rFonts w:ascii="Arial" w:hAnsi="Arial" w:cs="Arial"/>
          <w:b/>
          <w:bCs/>
          <w:color w:val="000000" w:themeColor="text1"/>
          <w:sz w:val="20"/>
          <w:szCs w:val="20"/>
        </w:rPr>
        <w:t xml:space="preserve">Circle CI </w:t>
      </w:r>
      <w:r w:rsidRPr="00AA7C31">
        <w:rPr>
          <w:rFonts w:ascii="Arial" w:hAnsi="Arial" w:cs="Arial"/>
          <w:color w:val="000000" w:themeColor="text1"/>
          <w:sz w:val="20"/>
          <w:szCs w:val="20"/>
        </w:rPr>
        <w:t>was used to do unit testing and continuous integration.</w:t>
      </w:r>
    </w:p>
    <w:p w14:paraId="161BC459" w14:textId="42485749" w:rsidR="006A67B6" w:rsidRPr="00AA7C31" w:rsidRDefault="006A67B6" w:rsidP="00AA7C31">
      <w:pPr>
        <w:pStyle w:val="ListParagraph"/>
        <w:numPr>
          <w:ilvl w:val="0"/>
          <w:numId w:val="8"/>
        </w:numPr>
        <w:spacing w:after="0" w:line="240" w:lineRule="auto"/>
        <w:jc w:val="both"/>
        <w:rPr>
          <w:rFonts w:ascii="Arial" w:hAnsi="Arial" w:cs="Arial"/>
          <w:color w:val="000000" w:themeColor="text1"/>
          <w:sz w:val="20"/>
          <w:szCs w:val="20"/>
        </w:rPr>
      </w:pPr>
      <w:r w:rsidRPr="00AA7C31">
        <w:rPr>
          <w:rFonts w:ascii="Arial" w:hAnsi="Arial" w:cs="Arial"/>
          <w:sz w:val="20"/>
          <w:szCs w:val="20"/>
        </w:rPr>
        <w:t xml:space="preserve">Created </w:t>
      </w:r>
      <w:r w:rsidRPr="00AA7C31">
        <w:rPr>
          <w:rFonts w:ascii="Arial" w:hAnsi="Arial" w:cs="Arial"/>
          <w:b/>
          <w:sz w:val="20"/>
          <w:szCs w:val="20"/>
        </w:rPr>
        <w:t>UNIX batch scripts</w:t>
      </w:r>
      <w:r w:rsidRPr="00AA7C31">
        <w:rPr>
          <w:rFonts w:ascii="Arial" w:hAnsi="Arial" w:cs="Arial"/>
          <w:sz w:val="20"/>
          <w:szCs w:val="20"/>
        </w:rPr>
        <w:t xml:space="preserve"> for </w:t>
      </w:r>
      <w:r w:rsidRPr="00AA7C31">
        <w:rPr>
          <w:rFonts w:ascii="Arial" w:hAnsi="Arial" w:cs="Arial"/>
          <w:b/>
          <w:sz w:val="20"/>
          <w:szCs w:val="20"/>
        </w:rPr>
        <w:t>data loading</w:t>
      </w:r>
      <w:r w:rsidRPr="00AA7C31">
        <w:rPr>
          <w:rFonts w:ascii="Arial" w:hAnsi="Arial" w:cs="Arial"/>
          <w:sz w:val="20"/>
          <w:szCs w:val="20"/>
        </w:rPr>
        <w:t xml:space="preserve"> and </w:t>
      </w:r>
      <w:r w:rsidRPr="00AA7C31">
        <w:rPr>
          <w:rFonts w:ascii="Arial" w:hAnsi="Arial" w:cs="Arial"/>
          <w:b/>
          <w:sz w:val="20"/>
          <w:szCs w:val="20"/>
        </w:rPr>
        <w:t>data file extraction</w:t>
      </w:r>
      <w:r w:rsidRPr="00AA7C31">
        <w:rPr>
          <w:rFonts w:ascii="Arial" w:hAnsi="Arial" w:cs="Arial"/>
          <w:sz w:val="20"/>
          <w:szCs w:val="20"/>
        </w:rPr>
        <w:t>.</w:t>
      </w:r>
    </w:p>
    <w:p w14:paraId="23810CDB" w14:textId="3D944E1D" w:rsidR="00266366" w:rsidRPr="00AA7C31" w:rsidRDefault="00747506" w:rsidP="00AA7C31">
      <w:pPr>
        <w:spacing w:after="0" w:line="240" w:lineRule="auto"/>
        <w:jc w:val="both"/>
        <w:rPr>
          <w:rFonts w:ascii="Arial" w:hAnsi="Arial" w:cs="Arial"/>
          <w:b/>
          <w:bCs/>
          <w:color w:val="000000" w:themeColor="text1"/>
          <w:sz w:val="20"/>
          <w:szCs w:val="20"/>
        </w:rPr>
      </w:pPr>
      <w:r w:rsidRPr="00AA7C31">
        <w:rPr>
          <w:rFonts w:ascii="Arial" w:hAnsi="Arial" w:cs="Arial"/>
          <w:b/>
          <w:bCs/>
          <w:color w:val="000000" w:themeColor="text1"/>
          <w:sz w:val="20"/>
          <w:szCs w:val="20"/>
        </w:rPr>
        <w:t>Environment:</w:t>
      </w:r>
      <w:r w:rsidR="00B879E3" w:rsidRPr="00AA7C31">
        <w:rPr>
          <w:rFonts w:ascii="Arial" w:hAnsi="Arial" w:cs="Arial"/>
          <w:b/>
          <w:bCs/>
          <w:color w:val="000000" w:themeColor="text1"/>
          <w:sz w:val="20"/>
          <w:szCs w:val="20"/>
        </w:rPr>
        <w:t xml:space="preserve"> Python, </w:t>
      </w:r>
      <w:r w:rsidR="004B4BEB">
        <w:rPr>
          <w:rFonts w:ascii="Arial" w:hAnsi="Arial" w:cs="Arial"/>
          <w:b/>
          <w:bCs/>
          <w:color w:val="000000" w:themeColor="text1"/>
          <w:sz w:val="20"/>
          <w:szCs w:val="20"/>
        </w:rPr>
        <w:t xml:space="preserve">Django, </w:t>
      </w:r>
      <w:r w:rsidRPr="00AA7C31">
        <w:rPr>
          <w:rFonts w:ascii="Arial" w:hAnsi="Arial" w:cs="Arial"/>
          <w:b/>
          <w:bCs/>
          <w:color w:val="000000" w:themeColor="text1"/>
          <w:sz w:val="20"/>
          <w:szCs w:val="20"/>
        </w:rPr>
        <w:t>PHP,</w:t>
      </w:r>
      <w:r w:rsidR="005B456F" w:rsidRPr="00AA7C31">
        <w:rPr>
          <w:rFonts w:ascii="Arial" w:hAnsi="Arial" w:cs="Arial"/>
          <w:b/>
          <w:bCs/>
          <w:color w:val="000000" w:themeColor="text1"/>
          <w:sz w:val="20"/>
          <w:szCs w:val="20"/>
        </w:rPr>
        <w:t xml:space="preserve"> </w:t>
      </w:r>
      <w:r w:rsidR="003759D0" w:rsidRPr="00AA7C31">
        <w:rPr>
          <w:rFonts w:ascii="Arial" w:hAnsi="Arial" w:cs="Arial"/>
          <w:b/>
          <w:bCs/>
          <w:color w:val="000000" w:themeColor="text1"/>
          <w:sz w:val="20"/>
          <w:szCs w:val="20"/>
        </w:rPr>
        <w:t xml:space="preserve">SQL, PostgreSQL, </w:t>
      </w:r>
      <w:r w:rsidR="000C6097">
        <w:rPr>
          <w:rFonts w:ascii="Arial" w:hAnsi="Arial" w:cs="Arial"/>
          <w:b/>
          <w:bCs/>
          <w:color w:val="000000" w:themeColor="text1"/>
          <w:sz w:val="20"/>
          <w:szCs w:val="20"/>
        </w:rPr>
        <w:t>Java, HTM</w:t>
      </w:r>
      <w:r w:rsidR="00515639">
        <w:rPr>
          <w:rFonts w:ascii="Arial" w:hAnsi="Arial" w:cs="Arial"/>
          <w:b/>
          <w:bCs/>
          <w:color w:val="000000" w:themeColor="text1"/>
          <w:sz w:val="20"/>
          <w:szCs w:val="20"/>
        </w:rPr>
        <w:t>L5,</w:t>
      </w:r>
      <w:r w:rsidRPr="00AA7C31">
        <w:rPr>
          <w:rFonts w:ascii="Arial" w:hAnsi="Arial" w:cs="Arial"/>
          <w:b/>
          <w:bCs/>
          <w:color w:val="000000" w:themeColor="text1"/>
          <w:sz w:val="20"/>
          <w:szCs w:val="20"/>
        </w:rPr>
        <w:t xml:space="preserve"> CSS, </w:t>
      </w:r>
      <w:r w:rsidR="002529F5" w:rsidRPr="00AA7C31">
        <w:rPr>
          <w:rFonts w:ascii="Arial" w:hAnsi="Arial" w:cs="Arial"/>
          <w:b/>
          <w:bCs/>
          <w:color w:val="000000" w:themeColor="text1"/>
          <w:sz w:val="20"/>
          <w:szCs w:val="20"/>
        </w:rPr>
        <w:t>JavaScript,</w:t>
      </w:r>
      <w:r w:rsidR="006D5F82" w:rsidRPr="00AA7C31">
        <w:rPr>
          <w:rFonts w:ascii="Arial" w:hAnsi="Arial" w:cs="Arial"/>
          <w:b/>
          <w:bCs/>
          <w:color w:val="000000" w:themeColor="text1"/>
          <w:sz w:val="20"/>
          <w:szCs w:val="20"/>
        </w:rPr>
        <w:t xml:space="preserve"> PyCharm, </w:t>
      </w:r>
      <w:r w:rsidRPr="00AA7C31">
        <w:rPr>
          <w:rFonts w:ascii="Arial" w:hAnsi="Arial" w:cs="Arial"/>
          <w:b/>
          <w:bCs/>
          <w:color w:val="000000" w:themeColor="text1"/>
          <w:sz w:val="20"/>
          <w:szCs w:val="20"/>
        </w:rPr>
        <w:t xml:space="preserve">Git, </w:t>
      </w:r>
      <w:r w:rsidR="00844EC7" w:rsidRPr="00AA7C31">
        <w:rPr>
          <w:rFonts w:ascii="Arial" w:hAnsi="Arial" w:cs="Arial"/>
          <w:b/>
          <w:bCs/>
          <w:color w:val="000000" w:themeColor="text1"/>
          <w:sz w:val="20"/>
          <w:szCs w:val="20"/>
        </w:rPr>
        <w:t>Diagram.net, UML</w:t>
      </w:r>
      <w:r w:rsidR="00BD128D" w:rsidRPr="00AA7C31">
        <w:rPr>
          <w:rFonts w:ascii="Arial" w:hAnsi="Arial" w:cs="Arial"/>
          <w:b/>
          <w:bCs/>
          <w:color w:val="000000" w:themeColor="text1"/>
          <w:sz w:val="20"/>
          <w:szCs w:val="20"/>
        </w:rPr>
        <w:t>, Agile, Scrum</w:t>
      </w:r>
      <w:r w:rsidR="002529F5" w:rsidRPr="00AA7C31">
        <w:rPr>
          <w:rFonts w:ascii="Arial" w:hAnsi="Arial" w:cs="Arial"/>
          <w:b/>
          <w:bCs/>
          <w:color w:val="000000" w:themeColor="text1"/>
          <w:sz w:val="20"/>
          <w:szCs w:val="20"/>
        </w:rPr>
        <w:t>, SDLC</w:t>
      </w:r>
      <w:r w:rsidR="00844EC7" w:rsidRPr="00AA7C31">
        <w:rPr>
          <w:rFonts w:ascii="Arial" w:hAnsi="Arial" w:cs="Arial"/>
          <w:b/>
          <w:bCs/>
          <w:color w:val="000000" w:themeColor="text1"/>
          <w:sz w:val="20"/>
          <w:szCs w:val="20"/>
        </w:rPr>
        <w:t>.</w:t>
      </w:r>
      <w:r w:rsidR="00266366" w:rsidRPr="00AA7C31">
        <w:rPr>
          <w:rFonts w:ascii="Arial" w:hAnsi="Arial" w:cs="Arial"/>
          <w:b/>
          <w:bCs/>
          <w:color w:val="000000" w:themeColor="text1"/>
          <w:sz w:val="20"/>
          <w:szCs w:val="20"/>
        </w:rPr>
        <w:t xml:space="preserve"> </w:t>
      </w:r>
    </w:p>
    <w:p w14:paraId="3DFE9CB1" w14:textId="77777777" w:rsidR="006F4CCF" w:rsidRPr="00AA7C31" w:rsidRDefault="006F4CCF" w:rsidP="00AA7C31">
      <w:pPr>
        <w:spacing w:after="0" w:line="240" w:lineRule="auto"/>
        <w:jc w:val="both"/>
        <w:rPr>
          <w:rFonts w:ascii="Arial" w:hAnsi="Arial" w:cs="Arial"/>
          <w:color w:val="000000" w:themeColor="text1"/>
          <w:sz w:val="20"/>
          <w:szCs w:val="20"/>
        </w:rPr>
      </w:pPr>
    </w:p>
    <w:p w14:paraId="7AB11CD9" w14:textId="77777777" w:rsidR="001E59A1" w:rsidRPr="00AA7C31" w:rsidRDefault="00961AAF" w:rsidP="00AA7C31">
      <w:pPr>
        <w:spacing w:after="0" w:line="240" w:lineRule="auto"/>
        <w:jc w:val="both"/>
        <w:rPr>
          <w:rFonts w:ascii="Arial" w:hAnsi="Arial" w:cs="Arial"/>
          <w:color w:val="000000" w:themeColor="text1"/>
          <w:sz w:val="20"/>
          <w:szCs w:val="20"/>
        </w:rPr>
      </w:pPr>
      <w:r w:rsidRPr="00AA7C31">
        <w:rPr>
          <w:rFonts w:ascii="Arial" w:hAnsi="Arial" w:cs="Arial"/>
          <w:b/>
          <w:bCs/>
          <w:color w:val="000000" w:themeColor="text1"/>
          <w:sz w:val="20"/>
          <w:szCs w:val="20"/>
        </w:rPr>
        <w:t>Cardboard Stringer Strength Analysis with Sand Loading and MATLAB Modeling</w:t>
      </w:r>
      <w:r w:rsidR="00E832D8" w:rsidRPr="00AA7C31">
        <w:rPr>
          <w:rFonts w:ascii="Arial" w:hAnsi="Arial" w:cs="Arial"/>
          <w:b/>
          <w:bCs/>
          <w:color w:val="000000" w:themeColor="text1"/>
          <w:sz w:val="20"/>
          <w:szCs w:val="20"/>
        </w:rPr>
        <w:t xml:space="preserve"> </w:t>
      </w:r>
      <w:r w:rsidRPr="00AA7C31">
        <w:rPr>
          <w:rFonts w:ascii="Arial" w:hAnsi="Arial" w:cs="Arial"/>
          <w:b/>
          <w:bCs/>
          <w:color w:val="000000" w:themeColor="text1"/>
          <w:sz w:val="20"/>
          <w:szCs w:val="20"/>
        </w:rPr>
        <w:t xml:space="preserve">Conducted </w:t>
      </w:r>
      <w:r w:rsidR="001E7572" w:rsidRPr="00AA7C31">
        <w:rPr>
          <w:rFonts w:ascii="Arial" w:hAnsi="Arial" w:cs="Arial"/>
          <w:color w:val="000000" w:themeColor="text1"/>
          <w:sz w:val="20"/>
          <w:szCs w:val="20"/>
        </w:rPr>
        <w:t>January 2018 – March 2018</w:t>
      </w:r>
    </w:p>
    <w:p w14:paraId="06F3CF56" w14:textId="31A3FF0B" w:rsidR="00D22F7C" w:rsidRPr="00AA7C31" w:rsidRDefault="001E59A1" w:rsidP="00AA7C31">
      <w:pPr>
        <w:spacing w:after="0" w:line="240" w:lineRule="auto"/>
        <w:jc w:val="both"/>
        <w:rPr>
          <w:rFonts w:ascii="Arial" w:hAnsi="Arial" w:cs="Arial"/>
          <w:color w:val="000000" w:themeColor="text1"/>
          <w:sz w:val="20"/>
          <w:szCs w:val="20"/>
        </w:rPr>
      </w:pPr>
      <w:r w:rsidRPr="00AA7C31">
        <w:rPr>
          <w:rFonts w:ascii="Arial" w:hAnsi="Arial" w:cs="Arial"/>
          <w:color w:val="000000" w:themeColor="text1"/>
          <w:sz w:val="20"/>
          <w:szCs w:val="20"/>
        </w:rPr>
        <w:t>S</w:t>
      </w:r>
      <w:r w:rsidR="00961AAF" w:rsidRPr="00AA7C31">
        <w:rPr>
          <w:rFonts w:ascii="Arial" w:hAnsi="Arial" w:cs="Arial"/>
          <w:color w:val="000000" w:themeColor="text1"/>
          <w:sz w:val="20"/>
          <w:szCs w:val="20"/>
        </w:rPr>
        <w:t>tringer strength testing using cardboard and MATLAB, employing a unique approach of incrementally adding sand until failure. Applied advanced engineering principles to analyze structural integrity and determine optimal strength parameters, showcasing proficiency in MATLAB for data analysis and modeling.</w:t>
      </w:r>
    </w:p>
    <w:p w14:paraId="2938EC04" w14:textId="11185C5A" w:rsidR="00761C56" w:rsidRPr="00AA7C31" w:rsidRDefault="00761C56" w:rsidP="00AA7C31">
      <w:pPr>
        <w:spacing w:after="0" w:line="240" w:lineRule="auto"/>
        <w:jc w:val="both"/>
        <w:rPr>
          <w:rFonts w:ascii="Arial" w:hAnsi="Arial" w:cs="Arial"/>
          <w:b/>
          <w:bCs/>
          <w:color w:val="000000" w:themeColor="text1"/>
          <w:sz w:val="20"/>
          <w:szCs w:val="20"/>
        </w:rPr>
      </w:pPr>
      <w:r w:rsidRPr="00AA7C31">
        <w:rPr>
          <w:rFonts w:ascii="Arial" w:hAnsi="Arial" w:cs="Arial"/>
          <w:b/>
          <w:bCs/>
          <w:color w:val="000000" w:themeColor="text1"/>
          <w:sz w:val="20"/>
          <w:szCs w:val="20"/>
        </w:rPr>
        <w:t xml:space="preserve">Environment: MATLAB R2019B, </w:t>
      </w:r>
      <w:r w:rsidR="004B4BEB" w:rsidRPr="00AA7C31">
        <w:rPr>
          <w:rFonts w:ascii="Arial" w:hAnsi="Arial" w:cs="Arial"/>
          <w:b/>
          <w:bCs/>
          <w:color w:val="000000" w:themeColor="text1"/>
          <w:sz w:val="20"/>
          <w:szCs w:val="20"/>
        </w:rPr>
        <w:t>MATLAB</w:t>
      </w:r>
      <w:r w:rsidRPr="00AA7C31">
        <w:rPr>
          <w:rFonts w:ascii="Arial" w:hAnsi="Arial" w:cs="Arial"/>
          <w:b/>
          <w:bCs/>
          <w:color w:val="000000" w:themeColor="text1"/>
          <w:sz w:val="20"/>
          <w:szCs w:val="20"/>
        </w:rPr>
        <w:t>.</w:t>
      </w:r>
    </w:p>
    <w:p w14:paraId="1BFD55A7" w14:textId="77777777" w:rsidR="00C96557" w:rsidRPr="00AA7C31" w:rsidRDefault="00C96557" w:rsidP="00AA7C31">
      <w:pPr>
        <w:spacing w:after="0" w:line="240" w:lineRule="auto"/>
        <w:jc w:val="both"/>
        <w:rPr>
          <w:rFonts w:ascii="Arial" w:eastAsia="Times New Roman" w:hAnsi="Arial" w:cs="Arial"/>
          <w:sz w:val="20"/>
          <w:szCs w:val="20"/>
        </w:rPr>
      </w:pPr>
    </w:p>
    <w:sectPr w:rsidR="00C96557" w:rsidRPr="00AA7C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AFA2F" w14:textId="77777777" w:rsidR="00D477D1" w:rsidRDefault="00D477D1" w:rsidP="00520315">
      <w:pPr>
        <w:spacing w:after="0" w:line="240" w:lineRule="auto"/>
      </w:pPr>
      <w:r>
        <w:separator/>
      </w:r>
    </w:p>
  </w:endnote>
  <w:endnote w:type="continuationSeparator" w:id="0">
    <w:p w14:paraId="3521BC1D" w14:textId="77777777" w:rsidR="00D477D1" w:rsidRDefault="00D477D1" w:rsidP="00520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MS Mincho"/>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68C12" w14:textId="77777777" w:rsidR="00D477D1" w:rsidRDefault="00D477D1" w:rsidP="00520315">
      <w:pPr>
        <w:spacing w:after="0" w:line="240" w:lineRule="auto"/>
      </w:pPr>
      <w:r>
        <w:separator/>
      </w:r>
    </w:p>
  </w:footnote>
  <w:footnote w:type="continuationSeparator" w:id="0">
    <w:p w14:paraId="76518675" w14:textId="77777777" w:rsidR="00D477D1" w:rsidRDefault="00D477D1" w:rsidP="00520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4"/>
    <w:multiLevelType w:val="multilevel"/>
    <w:tmpl w:val="0000000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05"/>
    <w:multiLevelType w:val="multilevel"/>
    <w:tmpl w:val="0000000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3B721F6"/>
    <w:multiLevelType w:val="hybridMultilevel"/>
    <w:tmpl w:val="4AB0B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3EA4C20"/>
    <w:multiLevelType w:val="multilevel"/>
    <w:tmpl w:val="45E4B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146D9E"/>
    <w:multiLevelType w:val="hybridMultilevel"/>
    <w:tmpl w:val="29D08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07B01"/>
    <w:multiLevelType w:val="hybridMultilevel"/>
    <w:tmpl w:val="34C8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C488D"/>
    <w:multiLevelType w:val="hybridMultilevel"/>
    <w:tmpl w:val="147648AC"/>
    <w:lvl w:ilvl="0" w:tplc="4009000D">
      <w:start w:val="1"/>
      <w:numFmt w:val="bullet"/>
      <w:lvlText w:val=""/>
      <w:lvlJc w:val="left"/>
      <w:pPr>
        <w:ind w:left="3000" w:hanging="360"/>
      </w:pPr>
      <w:rPr>
        <w:rFonts w:ascii="Wingdings" w:hAnsi="Wingdings" w:hint="default"/>
      </w:rPr>
    </w:lvl>
    <w:lvl w:ilvl="1" w:tplc="40090003" w:tentative="1">
      <w:start w:val="1"/>
      <w:numFmt w:val="bullet"/>
      <w:lvlText w:val="o"/>
      <w:lvlJc w:val="left"/>
      <w:pPr>
        <w:ind w:left="3720" w:hanging="360"/>
      </w:pPr>
      <w:rPr>
        <w:rFonts w:ascii="Courier New" w:hAnsi="Courier New" w:cs="Courier New" w:hint="default"/>
      </w:rPr>
    </w:lvl>
    <w:lvl w:ilvl="2" w:tplc="40090005" w:tentative="1">
      <w:start w:val="1"/>
      <w:numFmt w:val="bullet"/>
      <w:lvlText w:val=""/>
      <w:lvlJc w:val="left"/>
      <w:pPr>
        <w:ind w:left="4440" w:hanging="360"/>
      </w:pPr>
      <w:rPr>
        <w:rFonts w:ascii="Wingdings" w:hAnsi="Wingdings" w:hint="default"/>
      </w:rPr>
    </w:lvl>
    <w:lvl w:ilvl="3" w:tplc="40090001" w:tentative="1">
      <w:start w:val="1"/>
      <w:numFmt w:val="bullet"/>
      <w:lvlText w:val=""/>
      <w:lvlJc w:val="left"/>
      <w:pPr>
        <w:ind w:left="5160" w:hanging="360"/>
      </w:pPr>
      <w:rPr>
        <w:rFonts w:ascii="Symbol" w:hAnsi="Symbol" w:hint="default"/>
      </w:rPr>
    </w:lvl>
    <w:lvl w:ilvl="4" w:tplc="40090003" w:tentative="1">
      <w:start w:val="1"/>
      <w:numFmt w:val="bullet"/>
      <w:lvlText w:val="o"/>
      <w:lvlJc w:val="left"/>
      <w:pPr>
        <w:ind w:left="5880" w:hanging="360"/>
      </w:pPr>
      <w:rPr>
        <w:rFonts w:ascii="Courier New" w:hAnsi="Courier New" w:cs="Courier New" w:hint="default"/>
      </w:rPr>
    </w:lvl>
    <w:lvl w:ilvl="5" w:tplc="40090005" w:tentative="1">
      <w:start w:val="1"/>
      <w:numFmt w:val="bullet"/>
      <w:lvlText w:val=""/>
      <w:lvlJc w:val="left"/>
      <w:pPr>
        <w:ind w:left="6600" w:hanging="360"/>
      </w:pPr>
      <w:rPr>
        <w:rFonts w:ascii="Wingdings" w:hAnsi="Wingdings" w:hint="default"/>
      </w:rPr>
    </w:lvl>
    <w:lvl w:ilvl="6" w:tplc="40090001" w:tentative="1">
      <w:start w:val="1"/>
      <w:numFmt w:val="bullet"/>
      <w:lvlText w:val=""/>
      <w:lvlJc w:val="left"/>
      <w:pPr>
        <w:ind w:left="7320" w:hanging="360"/>
      </w:pPr>
      <w:rPr>
        <w:rFonts w:ascii="Symbol" w:hAnsi="Symbol" w:hint="default"/>
      </w:rPr>
    </w:lvl>
    <w:lvl w:ilvl="7" w:tplc="40090003" w:tentative="1">
      <w:start w:val="1"/>
      <w:numFmt w:val="bullet"/>
      <w:lvlText w:val="o"/>
      <w:lvlJc w:val="left"/>
      <w:pPr>
        <w:ind w:left="8040" w:hanging="360"/>
      </w:pPr>
      <w:rPr>
        <w:rFonts w:ascii="Courier New" w:hAnsi="Courier New" w:cs="Courier New" w:hint="default"/>
      </w:rPr>
    </w:lvl>
    <w:lvl w:ilvl="8" w:tplc="40090005" w:tentative="1">
      <w:start w:val="1"/>
      <w:numFmt w:val="bullet"/>
      <w:lvlText w:val=""/>
      <w:lvlJc w:val="left"/>
      <w:pPr>
        <w:ind w:left="8760" w:hanging="360"/>
      </w:pPr>
      <w:rPr>
        <w:rFonts w:ascii="Wingdings" w:hAnsi="Wingdings" w:hint="default"/>
      </w:rPr>
    </w:lvl>
  </w:abstractNum>
  <w:abstractNum w:abstractNumId="8" w15:restartNumberingAfterBreak="0">
    <w:nsid w:val="2184023E"/>
    <w:multiLevelType w:val="hybridMultilevel"/>
    <w:tmpl w:val="4858A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0B44E3"/>
    <w:multiLevelType w:val="multilevel"/>
    <w:tmpl w:val="15F82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1D1AF3"/>
    <w:multiLevelType w:val="hybridMultilevel"/>
    <w:tmpl w:val="4648B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8F2C5A"/>
    <w:multiLevelType w:val="multilevel"/>
    <w:tmpl w:val="7AF21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6FB00FB"/>
    <w:multiLevelType w:val="multilevel"/>
    <w:tmpl w:val="78DC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F20D56"/>
    <w:multiLevelType w:val="multilevel"/>
    <w:tmpl w:val="8E12CB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D854EAE"/>
    <w:multiLevelType w:val="multilevel"/>
    <w:tmpl w:val="5ECE7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E161A6A"/>
    <w:multiLevelType w:val="multilevel"/>
    <w:tmpl w:val="315E2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1522F1A"/>
    <w:multiLevelType w:val="hybridMultilevel"/>
    <w:tmpl w:val="73B08F44"/>
    <w:lvl w:ilvl="0" w:tplc="2B36444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24878D4"/>
    <w:multiLevelType w:val="hybridMultilevel"/>
    <w:tmpl w:val="44AE1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EB1EA2"/>
    <w:multiLevelType w:val="hybridMultilevel"/>
    <w:tmpl w:val="E2DCB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730250"/>
    <w:multiLevelType w:val="multilevel"/>
    <w:tmpl w:val="B3EA9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BF47553"/>
    <w:multiLevelType w:val="hybridMultilevel"/>
    <w:tmpl w:val="7EFE585A"/>
    <w:lvl w:ilvl="0" w:tplc="4009000D">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3E81722"/>
    <w:multiLevelType w:val="hybridMultilevel"/>
    <w:tmpl w:val="6B62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725BF"/>
    <w:multiLevelType w:val="hybridMultilevel"/>
    <w:tmpl w:val="E5AC8A6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63E680A"/>
    <w:multiLevelType w:val="hybridMultilevel"/>
    <w:tmpl w:val="1F34517E"/>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15:restartNumberingAfterBreak="0">
    <w:nsid w:val="766711D2"/>
    <w:multiLevelType w:val="hybridMultilevel"/>
    <w:tmpl w:val="B00A120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7C0D5170"/>
    <w:multiLevelType w:val="hybridMultilevel"/>
    <w:tmpl w:val="DA7A25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7C3671C1"/>
    <w:multiLevelType w:val="hybridMultilevel"/>
    <w:tmpl w:val="8F18F08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7EF54E64"/>
    <w:multiLevelType w:val="hybridMultilevel"/>
    <w:tmpl w:val="15C44FBA"/>
    <w:lvl w:ilvl="0" w:tplc="509829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730865">
    <w:abstractNumId w:val="17"/>
  </w:num>
  <w:num w:numId="2" w16cid:durableId="945578847">
    <w:abstractNumId w:val="22"/>
  </w:num>
  <w:num w:numId="3" w16cid:durableId="1197043333">
    <w:abstractNumId w:val="7"/>
  </w:num>
  <w:num w:numId="4" w16cid:durableId="1645743133">
    <w:abstractNumId w:val="27"/>
  </w:num>
  <w:num w:numId="5" w16cid:durableId="1700275999">
    <w:abstractNumId w:val="20"/>
  </w:num>
  <w:num w:numId="6" w16cid:durableId="67504251">
    <w:abstractNumId w:val="16"/>
  </w:num>
  <w:num w:numId="7" w16cid:durableId="2058771815">
    <w:abstractNumId w:val="25"/>
  </w:num>
  <w:num w:numId="8" w16cid:durableId="1274938434">
    <w:abstractNumId w:val="24"/>
  </w:num>
  <w:num w:numId="9" w16cid:durableId="482237912">
    <w:abstractNumId w:val="26"/>
  </w:num>
  <w:num w:numId="10" w16cid:durableId="964383469">
    <w:abstractNumId w:val="6"/>
  </w:num>
  <w:num w:numId="11" w16cid:durableId="484903946">
    <w:abstractNumId w:val="5"/>
  </w:num>
  <w:num w:numId="12" w16cid:durableId="1455782976">
    <w:abstractNumId w:val="10"/>
  </w:num>
  <w:num w:numId="13" w16cid:durableId="128979234">
    <w:abstractNumId w:val="23"/>
  </w:num>
  <w:num w:numId="14" w16cid:durableId="1922714446">
    <w:abstractNumId w:val="8"/>
  </w:num>
  <w:num w:numId="15" w16cid:durableId="380061057">
    <w:abstractNumId w:val="14"/>
  </w:num>
  <w:num w:numId="16" w16cid:durableId="1126121017">
    <w:abstractNumId w:val="13"/>
  </w:num>
  <w:num w:numId="17" w16cid:durableId="874855697">
    <w:abstractNumId w:val="15"/>
  </w:num>
  <w:num w:numId="18" w16cid:durableId="1278484164">
    <w:abstractNumId w:val="19"/>
  </w:num>
  <w:num w:numId="19" w16cid:durableId="1858427272">
    <w:abstractNumId w:val="11"/>
  </w:num>
  <w:num w:numId="20" w16cid:durableId="499807292">
    <w:abstractNumId w:val="0"/>
  </w:num>
  <w:num w:numId="21" w16cid:durableId="1548646426">
    <w:abstractNumId w:val="1"/>
  </w:num>
  <w:num w:numId="22" w16cid:durableId="309602460">
    <w:abstractNumId w:val="3"/>
  </w:num>
  <w:num w:numId="23" w16cid:durableId="1262035281">
    <w:abstractNumId w:val="2"/>
  </w:num>
  <w:num w:numId="24" w16cid:durableId="531922277">
    <w:abstractNumId w:val="18"/>
  </w:num>
  <w:num w:numId="25" w16cid:durableId="1665274905">
    <w:abstractNumId w:val="9"/>
  </w:num>
  <w:num w:numId="26" w16cid:durableId="2037652110">
    <w:abstractNumId w:val="12"/>
  </w:num>
  <w:num w:numId="27" w16cid:durableId="1374385435">
    <w:abstractNumId w:val="4"/>
  </w:num>
  <w:num w:numId="28" w16cid:durableId="23659466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OxsDAxs7Q0NTIyM7RQ0lEKTi0uzszPAykwtqgFABoI3uctAAAA"/>
  </w:docVars>
  <w:rsids>
    <w:rsidRoot w:val="006368C6"/>
    <w:rsid w:val="0000339B"/>
    <w:rsid w:val="00006A19"/>
    <w:rsid w:val="00006B00"/>
    <w:rsid w:val="0001543F"/>
    <w:rsid w:val="00015862"/>
    <w:rsid w:val="0003146B"/>
    <w:rsid w:val="00042B06"/>
    <w:rsid w:val="000462B7"/>
    <w:rsid w:val="00046C24"/>
    <w:rsid w:val="00053C66"/>
    <w:rsid w:val="00055BEE"/>
    <w:rsid w:val="0005798C"/>
    <w:rsid w:val="00062902"/>
    <w:rsid w:val="000629A4"/>
    <w:rsid w:val="0007026B"/>
    <w:rsid w:val="00072828"/>
    <w:rsid w:val="00073669"/>
    <w:rsid w:val="00080D3E"/>
    <w:rsid w:val="000826E8"/>
    <w:rsid w:val="00090955"/>
    <w:rsid w:val="00090D86"/>
    <w:rsid w:val="00095748"/>
    <w:rsid w:val="0009578B"/>
    <w:rsid w:val="000A32D9"/>
    <w:rsid w:val="000A3A29"/>
    <w:rsid w:val="000A4012"/>
    <w:rsid w:val="000A765E"/>
    <w:rsid w:val="000B28F5"/>
    <w:rsid w:val="000B4401"/>
    <w:rsid w:val="000B4F80"/>
    <w:rsid w:val="000C2C11"/>
    <w:rsid w:val="000C6097"/>
    <w:rsid w:val="000C652F"/>
    <w:rsid w:val="000C780C"/>
    <w:rsid w:val="000D2829"/>
    <w:rsid w:val="000D3824"/>
    <w:rsid w:val="000D3A85"/>
    <w:rsid w:val="000D56D7"/>
    <w:rsid w:val="000D6A31"/>
    <w:rsid w:val="000E138E"/>
    <w:rsid w:val="000E6C07"/>
    <w:rsid w:val="000F4FDF"/>
    <w:rsid w:val="00100469"/>
    <w:rsid w:val="00103F62"/>
    <w:rsid w:val="00110DCD"/>
    <w:rsid w:val="00111573"/>
    <w:rsid w:val="0011387A"/>
    <w:rsid w:val="0012699E"/>
    <w:rsid w:val="001347F4"/>
    <w:rsid w:val="00135313"/>
    <w:rsid w:val="00135ECC"/>
    <w:rsid w:val="00142CB7"/>
    <w:rsid w:val="00154E82"/>
    <w:rsid w:val="001573CA"/>
    <w:rsid w:val="0016118F"/>
    <w:rsid w:val="0016268F"/>
    <w:rsid w:val="00165F79"/>
    <w:rsid w:val="001673B0"/>
    <w:rsid w:val="00170DA7"/>
    <w:rsid w:val="0018558F"/>
    <w:rsid w:val="001855C2"/>
    <w:rsid w:val="0019021E"/>
    <w:rsid w:val="00191559"/>
    <w:rsid w:val="00194D25"/>
    <w:rsid w:val="001B06D3"/>
    <w:rsid w:val="001B31CF"/>
    <w:rsid w:val="001B734A"/>
    <w:rsid w:val="001C0031"/>
    <w:rsid w:val="001C29B8"/>
    <w:rsid w:val="001C2B62"/>
    <w:rsid w:val="001C7654"/>
    <w:rsid w:val="001C7A4E"/>
    <w:rsid w:val="001D5D4F"/>
    <w:rsid w:val="001D6383"/>
    <w:rsid w:val="001E08FC"/>
    <w:rsid w:val="001E0CED"/>
    <w:rsid w:val="001E55AF"/>
    <w:rsid w:val="001E59A1"/>
    <w:rsid w:val="001E7572"/>
    <w:rsid w:val="001F30E1"/>
    <w:rsid w:val="0020077F"/>
    <w:rsid w:val="0021344F"/>
    <w:rsid w:val="0021639E"/>
    <w:rsid w:val="00223765"/>
    <w:rsid w:val="00224F19"/>
    <w:rsid w:val="002276C8"/>
    <w:rsid w:val="00227FC3"/>
    <w:rsid w:val="00237522"/>
    <w:rsid w:val="002434CE"/>
    <w:rsid w:val="00243D8D"/>
    <w:rsid w:val="00245B45"/>
    <w:rsid w:val="00247604"/>
    <w:rsid w:val="0024785E"/>
    <w:rsid w:val="002529F5"/>
    <w:rsid w:val="002621BA"/>
    <w:rsid w:val="002661A5"/>
    <w:rsid w:val="00266366"/>
    <w:rsid w:val="00274166"/>
    <w:rsid w:val="00282A79"/>
    <w:rsid w:val="00282F19"/>
    <w:rsid w:val="002A025E"/>
    <w:rsid w:val="002A5792"/>
    <w:rsid w:val="002A6228"/>
    <w:rsid w:val="002A67C8"/>
    <w:rsid w:val="002D013D"/>
    <w:rsid w:val="002E0FA6"/>
    <w:rsid w:val="002E328A"/>
    <w:rsid w:val="002F194F"/>
    <w:rsid w:val="002F4780"/>
    <w:rsid w:val="002F5672"/>
    <w:rsid w:val="002F70D7"/>
    <w:rsid w:val="00316DB5"/>
    <w:rsid w:val="00317D90"/>
    <w:rsid w:val="00325350"/>
    <w:rsid w:val="003257DF"/>
    <w:rsid w:val="0033081B"/>
    <w:rsid w:val="00332C01"/>
    <w:rsid w:val="003363C8"/>
    <w:rsid w:val="00340DBF"/>
    <w:rsid w:val="003414D6"/>
    <w:rsid w:val="003423E3"/>
    <w:rsid w:val="00344FAA"/>
    <w:rsid w:val="00346F7A"/>
    <w:rsid w:val="00351AF3"/>
    <w:rsid w:val="00355EB7"/>
    <w:rsid w:val="003578A2"/>
    <w:rsid w:val="003648CC"/>
    <w:rsid w:val="0036717C"/>
    <w:rsid w:val="00370567"/>
    <w:rsid w:val="003759D0"/>
    <w:rsid w:val="00375D7A"/>
    <w:rsid w:val="00376048"/>
    <w:rsid w:val="003803A9"/>
    <w:rsid w:val="003810A7"/>
    <w:rsid w:val="00386241"/>
    <w:rsid w:val="003862C7"/>
    <w:rsid w:val="0038714B"/>
    <w:rsid w:val="003873F0"/>
    <w:rsid w:val="00391BCC"/>
    <w:rsid w:val="00394FC3"/>
    <w:rsid w:val="003A48DB"/>
    <w:rsid w:val="003A5AB8"/>
    <w:rsid w:val="003C17A7"/>
    <w:rsid w:val="003C2E0A"/>
    <w:rsid w:val="003C5388"/>
    <w:rsid w:val="003D2E33"/>
    <w:rsid w:val="003D5109"/>
    <w:rsid w:val="003D771F"/>
    <w:rsid w:val="003E3184"/>
    <w:rsid w:val="003E6DF7"/>
    <w:rsid w:val="003F1D72"/>
    <w:rsid w:val="003F35BB"/>
    <w:rsid w:val="003F7971"/>
    <w:rsid w:val="0040030D"/>
    <w:rsid w:val="00400649"/>
    <w:rsid w:val="00407EAF"/>
    <w:rsid w:val="00410881"/>
    <w:rsid w:val="0041144A"/>
    <w:rsid w:val="0041157F"/>
    <w:rsid w:val="0041284C"/>
    <w:rsid w:val="0042373B"/>
    <w:rsid w:val="00424469"/>
    <w:rsid w:val="00424E00"/>
    <w:rsid w:val="00433AFC"/>
    <w:rsid w:val="00437D8D"/>
    <w:rsid w:val="00440E0B"/>
    <w:rsid w:val="004417E7"/>
    <w:rsid w:val="00444E51"/>
    <w:rsid w:val="004537E8"/>
    <w:rsid w:val="00467186"/>
    <w:rsid w:val="00472C19"/>
    <w:rsid w:val="00480863"/>
    <w:rsid w:val="00482347"/>
    <w:rsid w:val="00482FF8"/>
    <w:rsid w:val="004833F8"/>
    <w:rsid w:val="00493CE9"/>
    <w:rsid w:val="004978FB"/>
    <w:rsid w:val="004A03F3"/>
    <w:rsid w:val="004A0CBD"/>
    <w:rsid w:val="004A7E62"/>
    <w:rsid w:val="004A7EF3"/>
    <w:rsid w:val="004B39EB"/>
    <w:rsid w:val="004B4B0D"/>
    <w:rsid w:val="004B4BEB"/>
    <w:rsid w:val="004B6FC3"/>
    <w:rsid w:val="004C0757"/>
    <w:rsid w:val="004C37D9"/>
    <w:rsid w:val="004C61C0"/>
    <w:rsid w:val="004D2B59"/>
    <w:rsid w:val="004D541E"/>
    <w:rsid w:val="004D681A"/>
    <w:rsid w:val="004E3AF1"/>
    <w:rsid w:val="004E4B88"/>
    <w:rsid w:val="004F0181"/>
    <w:rsid w:val="00503E9C"/>
    <w:rsid w:val="00504015"/>
    <w:rsid w:val="005125A5"/>
    <w:rsid w:val="00512C7F"/>
    <w:rsid w:val="00514105"/>
    <w:rsid w:val="00515639"/>
    <w:rsid w:val="00520315"/>
    <w:rsid w:val="00520AE7"/>
    <w:rsid w:val="00523B5B"/>
    <w:rsid w:val="00543268"/>
    <w:rsid w:val="0054636A"/>
    <w:rsid w:val="0055023D"/>
    <w:rsid w:val="00550670"/>
    <w:rsid w:val="005550FE"/>
    <w:rsid w:val="00555FEF"/>
    <w:rsid w:val="00557206"/>
    <w:rsid w:val="00557A15"/>
    <w:rsid w:val="005605F3"/>
    <w:rsid w:val="0056696B"/>
    <w:rsid w:val="00566C54"/>
    <w:rsid w:val="00567783"/>
    <w:rsid w:val="00570084"/>
    <w:rsid w:val="00577FF5"/>
    <w:rsid w:val="00585E94"/>
    <w:rsid w:val="00586337"/>
    <w:rsid w:val="00590B2E"/>
    <w:rsid w:val="0059207B"/>
    <w:rsid w:val="00592827"/>
    <w:rsid w:val="005933F2"/>
    <w:rsid w:val="005952CA"/>
    <w:rsid w:val="005A16B5"/>
    <w:rsid w:val="005A4766"/>
    <w:rsid w:val="005B19C3"/>
    <w:rsid w:val="005B456F"/>
    <w:rsid w:val="005C0094"/>
    <w:rsid w:val="005C20A0"/>
    <w:rsid w:val="005C36E7"/>
    <w:rsid w:val="005D0797"/>
    <w:rsid w:val="005D0853"/>
    <w:rsid w:val="005D20F0"/>
    <w:rsid w:val="005D2670"/>
    <w:rsid w:val="005D6261"/>
    <w:rsid w:val="005D7FB9"/>
    <w:rsid w:val="005E737B"/>
    <w:rsid w:val="005F0E88"/>
    <w:rsid w:val="005F12B3"/>
    <w:rsid w:val="005F1A4A"/>
    <w:rsid w:val="005F4B68"/>
    <w:rsid w:val="005F6593"/>
    <w:rsid w:val="00602E9F"/>
    <w:rsid w:val="0060416E"/>
    <w:rsid w:val="00610572"/>
    <w:rsid w:val="0061301B"/>
    <w:rsid w:val="00622BBB"/>
    <w:rsid w:val="00623AE0"/>
    <w:rsid w:val="00625C3B"/>
    <w:rsid w:val="00627038"/>
    <w:rsid w:val="0062781E"/>
    <w:rsid w:val="00633CA5"/>
    <w:rsid w:val="006348D9"/>
    <w:rsid w:val="006368C6"/>
    <w:rsid w:val="00642555"/>
    <w:rsid w:val="00642946"/>
    <w:rsid w:val="006441BC"/>
    <w:rsid w:val="006500C8"/>
    <w:rsid w:val="00651D0C"/>
    <w:rsid w:val="00653165"/>
    <w:rsid w:val="00653D14"/>
    <w:rsid w:val="0065474C"/>
    <w:rsid w:val="00654939"/>
    <w:rsid w:val="00667894"/>
    <w:rsid w:val="00670AB6"/>
    <w:rsid w:val="00670B2E"/>
    <w:rsid w:val="006712D9"/>
    <w:rsid w:val="006740A1"/>
    <w:rsid w:val="006838AD"/>
    <w:rsid w:val="006863CE"/>
    <w:rsid w:val="006904AB"/>
    <w:rsid w:val="0069058D"/>
    <w:rsid w:val="006906BC"/>
    <w:rsid w:val="0069440A"/>
    <w:rsid w:val="0069734F"/>
    <w:rsid w:val="00697CA7"/>
    <w:rsid w:val="006A3C00"/>
    <w:rsid w:val="006A4378"/>
    <w:rsid w:val="006A5F3F"/>
    <w:rsid w:val="006A67B6"/>
    <w:rsid w:val="006B3CFA"/>
    <w:rsid w:val="006B62AC"/>
    <w:rsid w:val="006B7841"/>
    <w:rsid w:val="006C034A"/>
    <w:rsid w:val="006D491B"/>
    <w:rsid w:val="006D5F82"/>
    <w:rsid w:val="006D776B"/>
    <w:rsid w:val="006E1AB7"/>
    <w:rsid w:val="006F0F6F"/>
    <w:rsid w:val="006F1BD8"/>
    <w:rsid w:val="006F2E73"/>
    <w:rsid w:val="006F40F5"/>
    <w:rsid w:val="006F4CCF"/>
    <w:rsid w:val="006F583A"/>
    <w:rsid w:val="00700399"/>
    <w:rsid w:val="00716312"/>
    <w:rsid w:val="00726B76"/>
    <w:rsid w:val="00732299"/>
    <w:rsid w:val="007348C6"/>
    <w:rsid w:val="0073638C"/>
    <w:rsid w:val="00744201"/>
    <w:rsid w:val="00747506"/>
    <w:rsid w:val="00750B3B"/>
    <w:rsid w:val="007544B3"/>
    <w:rsid w:val="00760EC7"/>
    <w:rsid w:val="00761C56"/>
    <w:rsid w:val="00763EAC"/>
    <w:rsid w:val="0076734A"/>
    <w:rsid w:val="00767615"/>
    <w:rsid w:val="00771F50"/>
    <w:rsid w:val="00777EDD"/>
    <w:rsid w:val="00780F57"/>
    <w:rsid w:val="00781A10"/>
    <w:rsid w:val="00786AF6"/>
    <w:rsid w:val="007943A4"/>
    <w:rsid w:val="007A4B80"/>
    <w:rsid w:val="007A6895"/>
    <w:rsid w:val="007B1AC2"/>
    <w:rsid w:val="007B24D2"/>
    <w:rsid w:val="007B7EC5"/>
    <w:rsid w:val="007B7F6E"/>
    <w:rsid w:val="007C045B"/>
    <w:rsid w:val="007C096C"/>
    <w:rsid w:val="007C0BD5"/>
    <w:rsid w:val="007C3C3F"/>
    <w:rsid w:val="007D0977"/>
    <w:rsid w:val="007D1AD1"/>
    <w:rsid w:val="007D42EB"/>
    <w:rsid w:val="007E23AB"/>
    <w:rsid w:val="007F18B8"/>
    <w:rsid w:val="007F24CC"/>
    <w:rsid w:val="007F57A7"/>
    <w:rsid w:val="008001B1"/>
    <w:rsid w:val="00802A66"/>
    <w:rsid w:val="00802ABC"/>
    <w:rsid w:val="00812C49"/>
    <w:rsid w:val="00816236"/>
    <w:rsid w:val="0081719F"/>
    <w:rsid w:val="00820B7C"/>
    <w:rsid w:val="0082124A"/>
    <w:rsid w:val="00827BD7"/>
    <w:rsid w:val="00831491"/>
    <w:rsid w:val="00833649"/>
    <w:rsid w:val="00843BAB"/>
    <w:rsid w:val="00844EC7"/>
    <w:rsid w:val="008520CE"/>
    <w:rsid w:val="00864DF8"/>
    <w:rsid w:val="0087175C"/>
    <w:rsid w:val="008745B3"/>
    <w:rsid w:val="0088110B"/>
    <w:rsid w:val="008817D6"/>
    <w:rsid w:val="00881AF3"/>
    <w:rsid w:val="00887EFA"/>
    <w:rsid w:val="008A2141"/>
    <w:rsid w:val="008A36A9"/>
    <w:rsid w:val="008A7FAE"/>
    <w:rsid w:val="008B0D97"/>
    <w:rsid w:val="008B6897"/>
    <w:rsid w:val="008C0268"/>
    <w:rsid w:val="008C129D"/>
    <w:rsid w:val="008C1599"/>
    <w:rsid w:val="008C79CF"/>
    <w:rsid w:val="008C7DB3"/>
    <w:rsid w:val="008D1C4A"/>
    <w:rsid w:val="008F088B"/>
    <w:rsid w:val="00901D8E"/>
    <w:rsid w:val="0091141C"/>
    <w:rsid w:val="009176D3"/>
    <w:rsid w:val="00920812"/>
    <w:rsid w:val="00944660"/>
    <w:rsid w:val="00944FAA"/>
    <w:rsid w:val="00955892"/>
    <w:rsid w:val="00961AAF"/>
    <w:rsid w:val="0097101D"/>
    <w:rsid w:val="00976B9E"/>
    <w:rsid w:val="00981EF8"/>
    <w:rsid w:val="00985427"/>
    <w:rsid w:val="00990362"/>
    <w:rsid w:val="0099113B"/>
    <w:rsid w:val="009B2466"/>
    <w:rsid w:val="009B693C"/>
    <w:rsid w:val="009B6D9A"/>
    <w:rsid w:val="009C2CC0"/>
    <w:rsid w:val="009C3B73"/>
    <w:rsid w:val="009D1887"/>
    <w:rsid w:val="009D2C74"/>
    <w:rsid w:val="009E484D"/>
    <w:rsid w:val="009E65DC"/>
    <w:rsid w:val="009F2CF5"/>
    <w:rsid w:val="009F5EFD"/>
    <w:rsid w:val="00A1070C"/>
    <w:rsid w:val="00A17223"/>
    <w:rsid w:val="00A22844"/>
    <w:rsid w:val="00A23B33"/>
    <w:rsid w:val="00A31018"/>
    <w:rsid w:val="00A3674E"/>
    <w:rsid w:val="00A42CDF"/>
    <w:rsid w:val="00A5320D"/>
    <w:rsid w:val="00A576A0"/>
    <w:rsid w:val="00A600FF"/>
    <w:rsid w:val="00A776D9"/>
    <w:rsid w:val="00A83CE3"/>
    <w:rsid w:val="00A923A7"/>
    <w:rsid w:val="00AA0A04"/>
    <w:rsid w:val="00AA0EA4"/>
    <w:rsid w:val="00AA7C31"/>
    <w:rsid w:val="00AB623C"/>
    <w:rsid w:val="00AC261C"/>
    <w:rsid w:val="00AC2D47"/>
    <w:rsid w:val="00AC6708"/>
    <w:rsid w:val="00AD1C77"/>
    <w:rsid w:val="00AD223A"/>
    <w:rsid w:val="00AE30A5"/>
    <w:rsid w:val="00AE32E0"/>
    <w:rsid w:val="00AE56B6"/>
    <w:rsid w:val="00AE7078"/>
    <w:rsid w:val="00AF1028"/>
    <w:rsid w:val="00B0281B"/>
    <w:rsid w:val="00B0519A"/>
    <w:rsid w:val="00B0697B"/>
    <w:rsid w:val="00B1004B"/>
    <w:rsid w:val="00B119E3"/>
    <w:rsid w:val="00B15B92"/>
    <w:rsid w:val="00B17740"/>
    <w:rsid w:val="00B20B5F"/>
    <w:rsid w:val="00B2193F"/>
    <w:rsid w:val="00B31FC5"/>
    <w:rsid w:val="00B3556B"/>
    <w:rsid w:val="00B55B91"/>
    <w:rsid w:val="00B60AE0"/>
    <w:rsid w:val="00B63DD4"/>
    <w:rsid w:val="00B70160"/>
    <w:rsid w:val="00B7238D"/>
    <w:rsid w:val="00B73AD2"/>
    <w:rsid w:val="00B8033E"/>
    <w:rsid w:val="00B824DB"/>
    <w:rsid w:val="00B8294F"/>
    <w:rsid w:val="00B879E3"/>
    <w:rsid w:val="00BA1EA5"/>
    <w:rsid w:val="00BA3A71"/>
    <w:rsid w:val="00BA4C05"/>
    <w:rsid w:val="00BA4EB6"/>
    <w:rsid w:val="00BB09D6"/>
    <w:rsid w:val="00BB3406"/>
    <w:rsid w:val="00BB716E"/>
    <w:rsid w:val="00BC0151"/>
    <w:rsid w:val="00BC5AFA"/>
    <w:rsid w:val="00BD128D"/>
    <w:rsid w:val="00BD59EE"/>
    <w:rsid w:val="00BE2996"/>
    <w:rsid w:val="00BE7D69"/>
    <w:rsid w:val="00BF551C"/>
    <w:rsid w:val="00C0075B"/>
    <w:rsid w:val="00C00F4B"/>
    <w:rsid w:val="00C04963"/>
    <w:rsid w:val="00C13B3C"/>
    <w:rsid w:val="00C15ABF"/>
    <w:rsid w:val="00C22D4F"/>
    <w:rsid w:val="00C27060"/>
    <w:rsid w:val="00C27BB5"/>
    <w:rsid w:val="00C339FD"/>
    <w:rsid w:val="00C41D87"/>
    <w:rsid w:val="00C50D45"/>
    <w:rsid w:val="00C51A19"/>
    <w:rsid w:val="00C60A4D"/>
    <w:rsid w:val="00C61557"/>
    <w:rsid w:val="00C61F1D"/>
    <w:rsid w:val="00C64061"/>
    <w:rsid w:val="00C70543"/>
    <w:rsid w:val="00C73F18"/>
    <w:rsid w:val="00C768A6"/>
    <w:rsid w:val="00C83170"/>
    <w:rsid w:val="00C92ED6"/>
    <w:rsid w:val="00C95111"/>
    <w:rsid w:val="00C96557"/>
    <w:rsid w:val="00CA57E0"/>
    <w:rsid w:val="00CA7AEC"/>
    <w:rsid w:val="00CB37DB"/>
    <w:rsid w:val="00CB4C1B"/>
    <w:rsid w:val="00CB4F9C"/>
    <w:rsid w:val="00CC1C68"/>
    <w:rsid w:val="00CC6C46"/>
    <w:rsid w:val="00CD582C"/>
    <w:rsid w:val="00CE2FA8"/>
    <w:rsid w:val="00CF6943"/>
    <w:rsid w:val="00D01256"/>
    <w:rsid w:val="00D13A78"/>
    <w:rsid w:val="00D20E66"/>
    <w:rsid w:val="00D22F7C"/>
    <w:rsid w:val="00D2742A"/>
    <w:rsid w:val="00D27DF7"/>
    <w:rsid w:val="00D3238D"/>
    <w:rsid w:val="00D328EE"/>
    <w:rsid w:val="00D33DCA"/>
    <w:rsid w:val="00D34DB6"/>
    <w:rsid w:val="00D35CDC"/>
    <w:rsid w:val="00D3628D"/>
    <w:rsid w:val="00D425A9"/>
    <w:rsid w:val="00D477D1"/>
    <w:rsid w:val="00D51905"/>
    <w:rsid w:val="00D52DE5"/>
    <w:rsid w:val="00D52F81"/>
    <w:rsid w:val="00D57E3F"/>
    <w:rsid w:val="00D6190A"/>
    <w:rsid w:val="00D620C2"/>
    <w:rsid w:val="00D63245"/>
    <w:rsid w:val="00D673E1"/>
    <w:rsid w:val="00D727ED"/>
    <w:rsid w:val="00D761EB"/>
    <w:rsid w:val="00D81939"/>
    <w:rsid w:val="00D8249F"/>
    <w:rsid w:val="00D83095"/>
    <w:rsid w:val="00D96C9D"/>
    <w:rsid w:val="00DA0C74"/>
    <w:rsid w:val="00DA1E2B"/>
    <w:rsid w:val="00DA42C3"/>
    <w:rsid w:val="00DA5364"/>
    <w:rsid w:val="00DA5F98"/>
    <w:rsid w:val="00DA7193"/>
    <w:rsid w:val="00DB288A"/>
    <w:rsid w:val="00DB2DBA"/>
    <w:rsid w:val="00DC2445"/>
    <w:rsid w:val="00DC4FAB"/>
    <w:rsid w:val="00DC6C01"/>
    <w:rsid w:val="00DD1847"/>
    <w:rsid w:val="00DD23A5"/>
    <w:rsid w:val="00DD3A44"/>
    <w:rsid w:val="00DD6EC5"/>
    <w:rsid w:val="00DE4C3B"/>
    <w:rsid w:val="00DE7A4E"/>
    <w:rsid w:val="00DF1495"/>
    <w:rsid w:val="00DF196A"/>
    <w:rsid w:val="00DF5022"/>
    <w:rsid w:val="00DF753C"/>
    <w:rsid w:val="00E014EB"/>
    <w:rsid w:val="00E07AE2"/>
    <w:rsid w:val="00E13539"/>
    <w:rsid w:val="00E16C22"/>
    <w:rsid w:val="00E33683"/>
    <w:rsid w:val="00E55763"/>
    <w:rsid w:val="00E571C3"/>
    <w:rsid w:val="00E66DBC"/>
    <w:rsid w:val="00E832D8"/>
    <w:rsid w:val="00E85D19"/>
    <w:rsid w:val="00E92B6B"/>
    <w:rsid w:val="00E932B1"/>
    <w:rsid w:val="00EA2765"/>
    <w:rsid w:val="00EA38BB"/>
    <w:rsid w:val="00EA5869"/>
    <w:rsid w:val="00EB2EBD"/>
    <w:rsid w:val="00EB3666"/>
    <w:rsid w:val="00EB4FE8"/>
    <w:rsid w:val="00EC6466"/>
    <w:rsid w:val="00EC771D"/>
    <w:rsid w:val="00ED2661"/>
    <w:rsid w:val="00ED4D99"/>
    <w:rsid w:val="00ED55B0"/>
    <w:rsid w:val="00ED6979"/>
    <w:rsid w:val="00EE069B"/>
    <w:rsid w:val="00EE08F3"/>
    <w:rsid w:val="00EF1452"/>
    <w:rsid w:val="00EF3656"/>
    <w:rsid w:val="00F002E8"/>
    <w:rsid w:val="00F010E4"/>
    <w:rsid w:val="00F020F6"/>
    <w:rsid w:val="00F02CE9"/>
    <w:rsid w:val="00F06E5B"/>
    <w:rsid w:val="00F15061"/>
    <w:rsid w:val="00F17536"/>
    <w:rsid w:val="00F22078"/>
    <w:rsid w:val="00F2517B"/>
    <w:rsid w:val="00F26534"/>
    <w:rsid w:val="00F27754"/>
    <w:rsid w:val="00F30206"/>
    <w:rsid w:val="00F30364"/>
    <w:rsid w:val="00F34D25"/>
    <w:rsid w:val="00F442C6"/>
    <w:rsid w:val="00F45533"/>
    <w:rsid w:val="00F459C8"/>
    <w:rsid w:val="00F50879"/>
    <w:rsid w:val="00F50D54"/>
    <w:rsid w:val="00F556C0"/>
    <w:rsid w:val="00F65723"/>
    <w:rsid w:val="00F67E12"/>
    <w:rsid w:val="00F71513"/>
    <w:rsid w:val="00F72006"/>
    <w:rsid w:val="00F771F3"/>
    <w:rsid w:val="00F840F1"/>
    <w:rsid w:val="00F95356"/>
    <w:rsid w:val="00FA3290"/>
    <w:rsid w:val="00FA3F57"/>
    <w:rsid w:val="00FB3A20"/>
    <w:rsid w:val="00FC1460"/>
    <w:rsid w:val="00FD4EAB"/>
    <w:rsid w:val="00FD5A33"/>
    <w:rsid w:val="00FD648C"/>
    <w:rsid w:val="00FE4EF1"/>
    <w:rsid w:val="00FF10FE"/>
    <w:rsid w:val="00FF5F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E6B21"/>
  <w15:docId w15:val="{937B383D-1F24-40BF-A1B6-482D6194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C1C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68C6"/>
    <w:rPr>
      <w:color w:val="0563C1" w:themeColor="hyperlink"/>
      <w:u w:val="single"/>
    </w:rPr>
  </w:style>
  <w:style w:type="character" w:styleId="UnresolvedMention">
    <w:name w:val="Unresolved Mention"/>
    <w:basedOn w:val="DefaultParagraphFont"/>
    <w:uiPriority w:val="99"/>
    <w:semiHidden/>
    <w:unhideWhenUsed/>
    <w:rsid w:val="006368C6"/>
    <w:rPr>
      <w:color w:val="605E5C"/>
      <w:shd w:val="clear" w:color="auto" w:fill="E1DFDD"/>
    </w:rPr>
  </w:style>
  <w:style w:type="paragraph" w:styleId="NormalWeb">
    <w:name w:val="Normal (Web)"/>
    <w:basedOn w:val="Normal"/>
    <w:uiPriority w:val="99"/>
    <w:unhideWhenUsed/>
    <w:rsid w:val="00944FA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list1,b1,List Paragraph Char Char,Number_1,Normal Sentence,ListPar1,new,SGLText List Paragraph,List Paragraph2,List Paragraph11,List Paragraph21,lp1"/>
    <w:basedOn w:val="Normal"/>
    <w:link w:val="ListParagraphChar"/>
    <w:uiPriority w:val="34"/>
    <w:qFormat/>
    <w:rsid w:val="00557A15"/>
    <w:pPr>
      <w:ind w:left="720"/>
      <w:contextualSpacing/>
    </w:pPr>
  </w:style>
  <w:style w:type="table" w:styleId="TableGrid">
    <w:name w:val="Table Grid"/>
    <w:basedOn w:val="TableNormal"/>
    <w:uiPriority w:val="39"/>
    <w:rsid w:val="00B70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0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315"/>
  </w:style>
  <w:style w:type="paragraph" w:styleId="Footer">
    <w:name w:val="footer"/>
    <w:basedOn w:val="Normal"/>
    <w:link w:val="FooterChar"/>
    <w:uiPriority w:val="99"/>
    <w:unhideWhenUsed/>
    <w:rsid w:val="00520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315"/>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
    <w:basedOn w:val="DefaultParagraphFont"/>
    <w:link w:val="ListParagraph"/>
    <w:uiPriority w:val="34"/>
    <w:qFormat/>
    <w:rsid w:val="0038714B"/>
  </w:style>
  <w:style w:type="character" w:customStyle="1" w:styleId="rezemp-highlightedfield-highlightedterm">
    <w:name w:val="rezemp-highlightedfield-highlightedterm"/>
    <w:basedOn w:val="DefaultParagraphFont"/>
    <w:rsid w:val="0038714B"/>
  </w:style>
  <w:style w:type="character" w:customStyle="1" w:styleId="hl">
    <w:name w:val="hl"/>
    <w:basedOn w:val="DefaultParagraphFont"/>
    <w:rsid w:val="0018558F"/>
  </w:style>
  <w:style w:type="paragraph" w:styleId="NoSpacing">
    <w:name w:val="No Spacing"/>
    <w:link w:val="NoSpacingChar"/>
    <w:qFormat/>
    <w:rsid w:val="009F5EFD"/>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rsid w:val="009F5EFD"/>
    <w:rPr>
      <w:rFonts w:ascii="Times New Roman" w:eastAsia="Times New Roman" w:hAnsi="Times New Roman" w:cs="Times New Roman"/>
      <w:sz w:val="24"/>
      <w:szCs w:val="24"/>
    </w:rPr>
  </w:style>
  <w:style w:type="character" w:styleId="Strong">
    <w:name w:val="Strong"/>
    <w:basedOn w:val="DefaultParagraphFont"/>
    <w:uiPriority w:val="22"/>
    <w:qFormat/>
    <w:rsid w:val="004B39EB"/>
    <w:rPr>
      <w:b/>
      <w:bCs/>
    </w:rPr>
  </w:style>
  <w:style w:type="character" w:styleId="HTMLCode">
    <w:name w:val="HTML Code"/>
    <w:basedOn w:val="DefaultParagraphFont"/>
    <w:uiPriority w:val="99"/>
    <w:semiHidden/>
    <w:unhideWhenUsed/>
    <w:rsid w:val="004B39EB"/>
    <w:rPr>
      <w:rFonts w:ascii="Courier New" w:eastAsia="Times New Roman" w:hAnsi="Courier New" w:cs="Courier New"/>
      <w:sz w:val="20"/>
      <w:szCs w:val="20"/>
    </w:rPr>
  </w:style>
  <w:style w:type="paragraph" w:customStyle="1" w:styleId="Heading3arial">
    <w:name w:val="Heading 3+ arial"/>
    <w:basedOn w:val="Heading3"/>
    <w:rsid w:val="00CC1C68"/>
    <w:pPr>
      <w:keepLines w:val="0"/>
      <w:spacing w:before="240" w:after="60" w:line="240" w:lineRule="auto"/>
    </w:pPr>
    <w:rPr>
      <w:rFonts w:ascii="Arial" w:eastAsia="Times New Roman" w:hAnsi="Arial" w:cs="Arial"/>
      <w:b/>
      <w:bCs/>
      <w:color w:val="auto"/>
      <w:sz w:val="26"/>
      <w:szCs w:val="26"/>
      <w:lang w:val="fr-FR"/>
    </w:rPr>
  </w:style>
  <w:style w:type="character" w:customStyle="1" w:styleId="Heading3Char">
    <w:name w:val="Heading 3 Char"/>
    <w:basedOn w:val="DefaultParagraphFont"/>
    <w:link w:val="Heading3"/>
    <w:uiPriority w:val="9"/>
    <w:semiHidden/>
    <w:rsid w:val="00CC1C68"/>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8C02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9799">
      <w:bodyDiv w:val="1"/>
      <w:marLeft w:val="0"/>
      <w:marRight w:val="0"/>
      <w:marTop w:val="0"/>
      <w:marBottom w:val="0"/>
      <w:divBdr>
        <w:top w:val="none" w:sz="0" w:space="0" w:color="auto"/>
        <w:left w:val="none" w:sz="0" w:space="0" w:color="auto"/>
        <w:bottom w:val="none" w:sz="0" w:space="0" w:color="auto"/>
        <w:right w:val="none" w:sz="0" w:space="0" w:color="auto"/>
      </w:divBdr>
    </w:div>
    <w:div w:id="47606483">
      <w:bodyDiv w:val="1"/>
      <w:marLeft w:val="0"/>
      <w:marRight w:val="0"/>
      <w:marTop w:val="0"/>
      <w:marBottom w:val="0"/>
      <w:divBdr>
        <w:top w:val="none" w:sz="0" w:space="0" w:color="auto"/>
        <w:left w:val="none" w:sz="0" w:space="0" w:color="auto"/>
        <w:bottom w:val="none" w:sz="0" w:space="0" w:color="auto"/>
        <w:right w:val="none" w:sz="0" w:space="0" w:color="auto"/>
      </w:divBdr>
    </w:div>
    <w:div w:id="110327637">
      <w:bodyDiv w:val="1"/>
      <w:marLeft w:val="0"/>
      <w:marRight w:val="0"/>
      <w:marTop w:val="0"/>
      <w:marBottom w:val="0"/>
      <w:divBdr>
        <w:top w:val="none" w:sz="0" w:space="0" w:color="auto"/>
        <w:left w:val="none" w:sz="0" w:space="0" w:color="auto"/>
        <w:bottom w:val="none" w:sz="0" w:space="0" w:color="auto"/>
        <w:right w:val="none" w:sz="0" w:space="0" w:color="auto"/>
      </w:divBdr>
    </w:div>
    <w:div w:id="403063622">
      <w:bodyDiv w:val="1"/>
      <w:marLeft w:val="0"/>
      <w:marRight w:val="0"/>
      <w:marTop w:val="0"/>
      <w:marBottom w:val="0"/>
      <w:divBdr>
        <w:top w:val="none" w:sz="0" w:space="0" w:color="auto"/>
        <w:left w:val="none" w:sz="0" w:space="0" w:color="auto"/>
        <w:bottom w:val="none" w:sz="0" w:space="0" w:color="auto"/>
        <w:right w:val="none" w:sz="0" w:space="0" w:color="auto"/>
      </w:divBdr>
    </w:div>
    <w:div w:id="474950117">
      <w:bodyDiv w:val="1"/>
      <w:marLeft w:val="0"/>
      <w:marRight w:val="0"/>
      <w:marTop w:val="0"/>
      <w:marBottom w:val="0"/>
      <w:divBdr>
        <w:top w:val="none" w:sz="0" w:space="0" w:color="auto"/>
        <w:left w:val="none" w:sz="0" w:space="0" w:color="auto"/>
        <w:bottom w:val="none" w:sz="0" w:space="0" w:color="auto"/>
        <w:right w:val="none" w:sz="0" w:space="0" w:color="auto"/>
      </w:divBdr>
    </w:div>
    <w:div w:id="529340628">
      <w:bodyDiv w:val="1"/>
      <w:marLeft w:val="0"/>
      <w:marRight w:val="0"/>
      <w:marTop w:val="0"/>
      <w:marBottom w:val="0"/>
      <w:divBdr>
        <w:top w:val="none" w:sz="0" w:space="0" w:color="auto"/>
        <w:left w:val="none" w:sz="0" w:space="0" w:color="auto"/>
        <w:bottom w:val="none" w:sz="0" w:space="0" w:color="auto"/>
        <w:right w:val="none" w:sz="0" w:space="0" w:color="auto"/>
      </w:divBdr>
    </w:div>
    <w:div w:id="659621690">
      <w:bodyDiv w:val="1"/>
      <w:marLeft w:val="0"/>
      <w:marRight w:val="0"/>
      <w:marTop w:val="0"/>
      <w:marBottom w:val="0"/>
      <w:divBdr>
        <w:top w:val="none" w:sz="0" w:space="0" w:color="auto"/>
        <w:left w:val="none" w:sz="0" w:space="0" w:color="auto"/>
        <w:bottom w:val="none" w:sz="0" w:space="0" w:color="auto"/>
        <w:right w:val="none" w:sz="0" w:space="0" w:color="auto"/>
      </w:divBdr>
    </w:div>
    <w:div w:id="908080989">
      <w:bodyDiv w:val="1"/>
      <w:marLeft w:val="0"/>
      <w:marRight w:val="0"/>
      <w:marTop w:val="0"/>
      <w:marBottom w:val="0"/>
      <w:divBdr>
        <w:top w:val="none" w:sz="0" w:space="0" w:color="auto"/>
        <w:left w:val="none" w:sz="0" w:space="0" w:color="auto"/>
        <w:bottom w:val="none" w:sz="0" w:space="0" w:color="auto"/>
        <w:right w:val="none" w:sz="0" w:space="0" w:color="auto"/>
      </w:divBdr>
    </w:div>
    <w:div w:id="965620749">
      <w:bodyDiv w:val="1"/>
      <w:marLeft w:val="0"/>
      <w:marRight w:val="0"/>
      <w:marTop w:val="0"/>
      <w:marBottom w:val="0"/>
      <w:divBdr>
        <w:top w:val="none" w:sz="0" w:space="0" w:color="auto"/>
        <w:left w:val="none" w:sz="0" w:space="0" w:color="auto"/>
        <w:bottom w:val="none" w:sz="0" w:space="0" w:color="auto"/>
        <w:right w:val="none" w:sz="0" w:space="0" w:color="auto"/>
      </w:divBdr>
    </w:div>
    <w:div w:id="1010061504">
      <w:bodyDiv w:val="1"/>
      <w:marLeft w:val="0"/>
      <w:marRight w:val="0"/>
      <w:marTop w:val="0"/>
      <w:marBottom w:val="0"/>
      <w:divBdr>
        <w:top w:val="none" w:sz="0" w:space="0" w:color="auto"/>
        <w:left w:val="none" w:sz="0" w:space="0" w:color="auto"/>
        <w:bottom w:val="none" w:sz="0" w:space="0" w:color="auto"/>
        <w:right w:val="none" w:sz="0" w:space="0" w:color="auto"/>
      </w:divBdr>
    </w:div>
    <w:div w:id="1075057264">
      <w:bodyDiv w:val="1"/>
      <w:marLeft w:val="0"/>
      <w:marRight w:val="0"/>
      <w:marTop w:val="0"/>
      <w:marBottom w:val="0"/>
      <w:divBdr>
        <w:top w:val="none" w:sz="0" w:space="0" w:color="auto"/>
        <w:left w:val="none" w:sz="0" w:space="0" w:color="auto"/>
        <w:bottom w:val="none" w:sz="0" w:space="0" w:color="auto"/>
        <w:right w:val="none" w:sz="0" w:space="0" w:color="auto"/>
      </w:divBdr>
    </w:div>
    <w:div w:id="1178882448">
      <w:bodyDiv w:val="1"/>
      <w:marLeft w:val="0"/>
      <w:marRight w:val="0"/>
      <w:marTop w:val="0"/>
      <w:marBottom w:val="0"/>
      <w:divBdr>
        <w:top w:val="none" w:sz="0" w:space="0" w:color="auto"/>
        <w:left w:val="none" w:sz="0" w:space="0" w:color="auto"/>
        <w:bottom w:val="none" w:sz="0" w:space="0" w:color="auto"/>
        <w:right w:val="none" w:sz="0" w:space="0" w:color="auto"/>
      </w:divBdr>
    </w:div>
    <w:div w:id="1203057456">
      <w:bodyDiv w:val="1"/>
      <w:marLeft w:val="0"/>
      <w:marRight w:val="0"/>
      <w:marTop w:val="0"/>
      <w:marBottom w:val="0"/>
      <w:divBdr>
        <w:top w:val="none" w:sz="0" w:space="0" w:color="auto"/>
        <w:left w:val="none" w:sz="0" w:space="0" w:color="auto"/>
        <w:bottom w:val="none" w:sz="0" w:space="0" w:color="auto"/>
        <w:right w:val="none" w:sz="0" w:space="0" w:color="auto"/>
      </w:divBdr>
    </w:div>
    <w:div w:id="1305620447">
      <w:bodyDiv w:val="1"/>
      <w:marLeft w:val="0"/>
      <w:marRight w:val="0"/>
      <w:marTop w:val="0"/>
      <w:marBottom w:val="0"/>
      <w:divBdr>
        <w:top w:val="none" w:sz="0" w:space="0" w:color="auto"/>
        <w:left w:val="none" w:sz="0" w:space="0" w:color="auto"/>
        <w:bottom w:val="none" w:sz="0" w:space="0" w:color="auto"/>
        <w:right w:val="none" w:sz="0" w:space="0" w:color="auto"/>
      </w:divBdr>
    </w:div>
    <w:div w:id="1335449806">
      <w:bodyDiv w:val="1"/>
      <w:marLeft w:val="0"/>
      <w:marRight w:val="0"/>
      <w:marTop w:val="0"/>
      <w:marBottom w:val="0"/>
      <w:divBdr>
        <w:top w:val="none" w:sz="0" w:space="0" w:color="auto"/>
        <w:left w:val="none" w:sz="0" w:space="0" w:color="auto"/>
        <w:bottom w:val="none" w:sz="0" w:space="0" w:color="auto"/>
        <w:right w:val="none" w:sz="0" w:space="0" w:color="auto"/>
      </w:divBdr>
    </w:div>
    <w:div w:id="1377703053">
      <w:bodyDiv w:val="1"/>
      <w:marLeft w:val="0"/>
      <w:marRight w:val="0"/>
      <w:marTop w:val="0"/>
      <w:marBottom w:val="0"/>
      <w:divBdr>
        <w:top w:val="none" w:sz="0" w:space="0" w:color="auto"/>
        <w:left w:val="none" w:sz="0" w:space="0" w:color="auto"/>
        <w:bottom w:val="none" w:sz="0" w:space="0" w:color="auto"/>
        <w:right w:val="none" w:sz="0" w:space="0" w:color="auto"/>
      </w:divBdr>
    </w:div>
    <w:div w:id="1441606077">
      <w:bodyDiv w:val="1"/>
      <w:marLeft w:val="0"/>
      <w:marRight w:val="0"/>
      <w:marTop w:val="0"/>
      <w:marBottom w:val="0"/>
      <w:divBdr>
        <w:top w:val="none" w:sz="0" w:space="0" w:color="auto"/>
        <w:left w:val="none" w:sz="0" w:space="0" w:color="auto"/>
        <w:bottom w:val="none" w:sz="0" w:space="0" w:color="auto"/>
        <w:right w:val="none" w:sz="0" w:space="0" w:color="auto"/>
      </w:divBdr>
    </w:div>
    <w:div w:id="1491362328">
      <w:bodyDiv w:val="1"/>
      <w:marLeft w:val="0"/>
      <w:marRight w:val="0"/>
      <w:marTop w:val="0"/>
      <w:marBottom w:val="0"/>
      <w:divBdr>
        <w:top w:val="none" w:sz="0" w:space="0" w:color="auto"/>
        <w:left w:val="none" w:sz="0" w:space="0" w:color="auto"/>
        <w:bottom w:val="none" w:sz="0" w:space="0" w:color="auto"/>
        <w:right w:val="none" w:sz="0" w:space="0" w:color="auto"/>
      </w:divBdr>
    </w:div>
    <w:div w:id="1529756477">
      <w:bodyDiv w:val="1"/>
      <w:marLeft w:val="0"/>
      <w:marRight w:val="0"/>
      <w:marTop w:val="0"/>
      <w:marBottom w:val="0"/>
      <w:divBdr>
        <w:top w:val="none" w:sz="0" w:space="0" w:color="auto"/>
        <w:left w:val="none" w:sz="0" w:space="0" w:color="auto"/>
        <w:bottom w:val="none" w:sz="0" w:space="0" w:color="auto"/>
        <w:right w:val="none" w:sz="0" w:space="0" w:color="auto"/>
      </w:divBdr>
    </w:div>
    <w:div w:id="1689916073">
      <w:bodyDiv w:val="1"/>
      <w:marLeft w:val="0"/>
      <w:marRight w:val="0"/>
      <w:marTop w:val="0"/>
      <w:marBottom w:val="0"/>
      <w:divBdr>
        <w:top w:val="none" w:sz="0" w:space="0" w:color="auto"/>
        <w:left w:val="none" w:sz="0" w:space="0" w:color="auto"/>
        <w:bottom w:val="none" w:sz="0" w:space="0" w:color="auto"/>
        <w:right w:val="none" w:sz="0" w:space="0" w:color="auto"/>
      </w:divBdr>
    </w:div>
    <w:div w:id="1829320146">
      <w:bodyDiv w:val="1"/>
      <w:marLeft w:val="0"/>
      <w:marRight w:val="0"/>
      <w:marTop w:val="0"/>
      <w:marBottom w:val="0"/>
      <w:divBdr>
        <w:top w:val="none" w:sz="0" w:space="0" w:color="auto"/>
        <w:left w:val="none" w:sz="0" w:space="0" w:color="auto"/>
        <w:bottom w:val="none" w:sz="0" w:space="0" w:color="auto"/>
        <w:right w:val="none" w:sz="0" w:space="0" w:color="auto"/>
      </w:divBdr>
    </w:div>
    <w:div w:id="1901671194">
      <w:bodyDiv w:val="1"/>
      <w:marLeft w:val="0"/>
      <w:marRight w:val="0"/>
      <w:marTop w:val="0"/>
      <w:marBottom w:val="0"/>
      <w:divBdr>
        <w:top w:val="none" w:sz="0" w:space="0" w:color="auto"/>
        <w:left w:val="none" w:sz="0" w:space="0" w:color="auto"/>
        <w:bottom w:val="none" w:sz="0" w:space="0" w:color="auto"/>
        <w:right w:val="none" w:sz="0" w:space="0" w:color="auto"/>
      </w:divBdr>
    </w:div>
    <w:div w:id="1982537528">
      <w:bodyDiv w:val="1"/>
      <w:marLeft w:val="0"/>
      <w:marRight w:val="0"/>
      <w:marTop w:val="0"/>
      <w:marBottom w:val="0"/>
      <w:divBdr>
        <w:top w:val="none" w:sz="0" w:space="0" w:color="auto"/>
        <w:left w:val="none" w:sz="0" w:space="0" w:color="auto"/>
        <w:bottom w:val="none" w:sz="0" w:space="0" w:color="auto"/>
        <w:right w:val="none" w:sz="0" w:space="0" w:color="auto"/>
      </w:divBdr>
    </w:div>
    <w:div w:id="2132627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bhu@vsiiusa.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2d1c40c-3e51-46dc-9691-c3d5dd70043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99D1FC8026E94CB8FD2619BDC6E8D5" ma:contentTypeVersion="13" ma:contentTypeDescription="Create a new document." ma:contentTypeScope="" ma:versionID="c6e516e2626bca647d0532378d0fce78">
  <xsd:schema xmlns:xsd="http://www.w3.org/2001/XMLSchema" xmlns:xs="http://www.w3.org/2001/XMLSchema" xmlns:p="http://schemas.microsoft.com/office/2006/metadata/properties" xmlns:ns3="b2d1c40c-3e51-46dc-9691-c3d5dd700433" xmlns:ns4="39ebefcf-5846-4ab7-be77-591c7daa1c1a" targetNamespace="http://schemas.microsoft.com/office/2006/metadata/properties" ma:root="true" ma:fieldsID="c42ed28ad66b1d65ad03f3196bb62be6" ns3:_="" ns4:_="">
    <xsd:import namespace="b2d1c40c-3e51-46dc-9691-c3d5dd700433"/>
    <xsd:import namespace="39ebefcf-5846-4ab7-be77-591c7daa1c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1c40c-3e51-46dc-9691-c3d5dd7004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ebefcf-5846-4ab7-be77-591c7daa1c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BF3D34-654F-466B-8167-5538F53A5642}">
  <ds:schemaRefs>
    <ds:schemaRef ds:uri="http://schemas.microsoft.com/office/2006/metadata/properties"/>
    <ds:schemaRef ds:uri="http://schemas.microsoft.com/office/infopath/2007/PartnerControls"/>
    <ds:schemaRef ds:uri="b2d1c40c-3e51-46dc-9691-c3d5dd700433"/>
  </ds:schemaRefs>
</ds:datastoreItem>
</file>

<file path=customXml/itemProps2.xml><?xml version="1.0" encoding="utf-8"?>
<ds:datastoreItem xmlns:ds="http://schemas.openxmlformats.org/officeDocument/2006/customXml" ds:itemID="{0D667B8F-5D8F-4F85-A419-BE32B3F6D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1c40c-3e51-46dc-9691-c3d5dd700433"/>
    <ds:schemaRef ds:uri="39ebefcf-5846-4ab7-be77-591c7daa1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9A456D-BB85-4813-966D-1DF33187D689}">
  <ds:schemaRefs>
    <ds:schemaRef ds:uri="http://schemas.openxmlformats.org/officeDocument/2006/bibliography"/>
  </ds:schemaRefs>
</ds:datastoreItem>
</file>

<file path=customXml/itemProps4.xml><?xml version="1.0" encoding="utf-8"?>
<ds:datastoreItem xmlns:ds="http://schemas.openxmlformats.org/officeDocument/2006/customXml" ds:itemID="{89E2C814-B1CC-48D5-B38E-95D9EF9767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2131</Words>
  <Characters>12150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Prabhakar, Samuel</dc:creator>
  <cp:keywords/>
  <dc:description/>
  <cp:lastModifiedBy>Prabhu</cp:lastModifiedBy>
  <cp:revision>2</cp:revision>
  <cp:lastPrinted>2025-02-03T17:40:00Z</cp:lastPrinted>
  <dcterms:created xsi:type="dcterms:W3CDTF">2025-03-20T12:18:00Z</dcterms:created>
  <dcterms:modified xsi:type="dcterms:W3CDTF">2025-03-20T12:18:00Z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002daf62-58c8-4b0e-8630-614297184d8f</vt:lpwstr>
  </property>
  <property fmtid="{D5CDD505-2E9C-101B-9397-08002B2CF9AE}" pid="3" name="ContentTypeId">
    <vt:lpwstr>0x0101006F99D1FC8026E94CB8FD2619BDC6E8D5</vt:lpwstr>
  </property>
</Properties>
</file>